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9BA8" w14:textId="77777777" w:rsidR="00FB1FC6" w:rsidRDefault="00FB1FC6">
      <w:pPr>
        <w:tabs>
          <w:tab w:val="left" w:pos="567"/>
        </w:tabs>
        <w:jc w:val="right"/>
        <w:rPr>
          <w:b/>
          <w:spacing w:val="-3"/>
          <w:sz w:val="24"/>
          <w:lang w:val="de-CH"/>
        </w:rPr>
      </w:pPr>
      <w:r>
        <w:rPr>
          <w:b/>
          <w:spacing w:val="-3"/>
          <w:sz w:val="24"/>
          <w:lang w:val="de-CH"/>
        </w:rPr>
        <w:t>57</w:t>
      </w:r>
    </w:p>
    <w:p w14:paraId="39056BAD" w14:textId="77777777" w:rsidR="00FB1FC6" w:rsidRDefault="00FB1FC6">
      <w:pPr>
        <w:tabs>
          <w:tab w:val="left" w:pos="567"/>
        </w:tabs>
        <w:rPr>
          <w:b/>
          <w:spacing w:val="-3"/>
          <w:sz w:val="28"/>
          <w:lang w:val="de-CH"/>
        </w:rPr>
      </w:pPr>
    </w:p>
    <w:p w14:paraId="2000980D" w14:textId="77777777" w:rsidR="00FB1FC6" w:rsidRDefault="00FB1FC6">
      <w:pPr>
        <w:tabs>
          <w:tab w:val="left" w:pos="567"/>
        </w:tabs>
        <w:jc w:val="center"/>
        <w:rPr>
          <w:b/>
          <w:spacing w:val="-3"/>
          <w:sz w:val="24"/>
          <w:lang w:val="de-CH"/>
        </w:rPr>
      </w:pPr>
      <w:r>
        <w:rPr>
          <w:b/>
          <w:spacing w:val="-3"/>
          <w:sz w:val="24"/>
          <w:lang w:val="de-CH"/>
        </w:rPr>
        <w:t xml:space="preserve">Beispiel: Verbundvertrag zwischen dem </w:t>
      </w:r>
    </w:p>
    <w:p w14:paraId="51D5FA25" w14:textId="77777777" w:rsidR="00FB1FC6" w:rsidRDefault="00FB1FC6">
      <w:pPr>
        <w:tabs>
          <w:tab w:val="left" w:pos="567"/>
        </w:tabs>
        <w:jc w:val="center"/>
        <w:rPr>
          <w:b/>
          <w:sz w:val="24"/>
        </w:rPr>
      </w:pPr>
      <w:r>
        <w:rPr>
          <w:b/>
          <w:spacing w:val="-3"/>
          <w:sz w:val="24"/>
        </w:rPr>
        <w:t xml:space="preserve">Verein </w:t>
      </w:r>
      <w:r>
        <w:rPr>
          <w:b/>
          <w:sz w:val="24"/>
        </w:rPr>
        <w:t xml:space="preserve">Ausbildungsgemeinschaft und der einzelnen </w:t>
      </w:r>
    </w:p>
    <w:p w14:paraId="18EA4BF7" w14:textId="77777777" w:rsidR="00FB1FC6" w:rsidRDefault="00FB1FC6">
      <w:pPr>
        <w:tabs>
          <w:tab w:val="left" w:pos="567"/>
        </w:tabs>
        <w:jc w:val="center"/>
        <w:rPr>
          <w:b/>
          <w:sz w:val="24"/>
        </w:rPr>
      </w:pPr>
      <w:r>
        <w:rPr>
          <w:b/>
          <w:sz w:val="24"/>
        </w:rPr>
        <w:t>Verbundfirma (Modell 3b)</w:t>
      </w:r>
    </w:p>
    <w:p w14:paraId="6F70F322" w14:textId="77777777" w:rsidR="00FB1FC6" w:rsidRDefault="00FB1FC6">
      <w:pPr>
        <w:tabs>
          <w:tab w:val="left" w:pos="567"/>
        </w:tabs>
        <w:jc w:val="both"/>
        <w:rPr>
          <w:spacing w:val="-3"/>
          <w:lang w:val="de-CH"/>
        </w:rPr>
      </w:pPr>
    </w:p>
    <w:p w14:paraId="5B2C463A" w14:textId="77777777" w:rsidR="00FB1FC6" w:rsidRDefault="00FB1FC6">
      <w:pPr>
        <w:tabs>
          <w:tab w:val="left" w:pos="567"/>
        </w:tabs>
        <w:jc w:val="center"/>
        <w:rPr>
          <w:spacing w:val="-3"/>
          <w:lang w:val="de-CH"/>
        </w:rPr>
      </w:pPr>
      <w:r>
        <w:rPr>
          <w:spacing w:val="-3"/>
          <w:lang w:val="de-CH"/>
        </w:rPr>
        <w:t>(Beispiel Regionales Ausbildungszentrum Au ZH)</w:t>
      </w:r>
    </w:p>
    <w:p w14:paraId="4C8F080B" w14:textId="77777777" w:rsidR="00FB1FC6" w:rsidRDefault="00FB1FC6">
      <w:pPr>
        <w:tabs>
          <w:tab w:val="left" w:pos="567"/>
        </w:tabs>
        <w:jc w:val="both"/>
        <w:rPr>
          <w:spacing w:val="-3"/>
          <w:lang w:val="de-CH"/>
        </w:rPr>
      </w:pPr>
    </w:p>
    <w:p w14:paraId="26347A32" w14:textId="77777777" w:rsidR="00FB1FC6" w:rsidRDefault="00FB1FC6">
      <w:pPr>
        <w:pStyle w:val="berschrift1"/>
        <w:jc w:val="center"/>
      </w:pPr>
      <w:r>
        <w:rPr>
          <w:sz w:val="36"/>
        </w:rPr>
        <w:t>Ausbildungsauftrag</w:t>
      </w:r>
    </w:p>
    <w:p w14:paraId="46408EBB" w14:textId="77777777" w:rsidR="00FB1FC6" w:rsidRDefault="00FB1FC6">
      <w:pPr>
        <w:tabs>
          <w:tab w:val="left" w:pos="567"/>
        </w:tabs>
        <w:jc w:val="both"/>
        <w:rPr>
          <w:spacing w:val="-3"/>
          <w:lang w:val="de-CH"/>
        </w:rPr>
      </w:pPr>
    </w:p>
    <w:p w14:paraId="35B0691C" w14:textId="77777777" w:rsidR="00FB1FC6" w:rsidRDefault="00FB1FC6">
      <w:pPr>
        <w:tabs>
          <w:tab w:val="left" w:pos="567"/>
        </w:tabs>
        <w:jc w:val="both"/>
        <w:rPr>
          <w:spacing w:val="-3"/>
          <w:lang w:val="de-CH"/>
        </w:rPr>
      </w:pPr>
      <w:r>
        <w:rPr>
          <w:spacing w:val="-3"/>
          <w:lang w:val="de-CH"/>
        </w:rPr>
        <w:t>Zwischen</w:t>
      </w:r>
    </w:p>
    <w:p w14:paraId="4BBD3475" w14:textId="77777777" w:rsidR="00FB1FC6" w:rsidRDefault="00FB1FC6">
      <w:pPr>
        <w:tabs>
          <w:tab w:val="left" w:pos="567"/>
        </w:tabs>
        <w:jc w:val="both"/>
        <w:rPr>
          <w:spacing w:val="-3"/>
          <w:lang w:val="de-CH"/>
        </w:rPr>
      </w:pPr>
    </w:p>
    <w:p w14:paraId="34924BD0" w14:textId="77777777" w:rsidR="00FB1FC6" w:rsidRDefault="00FB1FC6">
      <w:pPr>
        <w:tabs>
          <w:tab w:val="left" w:pos="567"/>
          <w:tab w:val="left" w:pos="4818"/>
          <w:tab w:val="left" w:pos="6360"/>
        </w:tabs>
        <w:jc w:val="both"/>
        <w:rPr>
          <w:spacing w:val="-3"/>
          <w:lang w:val="de-CH"/>
        </w:rPr>
      </w:pPr>
      <w:r>
        <w:rPr>
          <w:b/>
          <w:spacing w:val="-3"/>
          <w:lang w:val="de-CH"/>
        </w:rPr>
        <w:t>Firma Müller</w:t>
      </w:r>
      <w:r>
        <w:rPr>
          <w:spacing w:val="-3"/>
          <w:lang w:val="de-CH"/>
        </w:rPr>
        <w:tab/>
      </w:r>
      <w:r>
        <w:rPr>
          <w:spacing w:val="-3"/>
          <w:lang w:val="de-CH"/>
        </w:rPr>
        <w:tab/>
        <w:t>(Auftraggeberin)</w:t>
      </w:r>
    </w:p>
    <w:p w14:paraId="6B734633" w14:textId="77777777" w:rsidR="00FB1FC6" w:rsidRDefault="00FB1FC6">
      <w:pPr>
        <w:tabs>
          <w:tab w:val="left" w:pos="567"/>
          <w:tab w:val="left" w:pos="4818"/>
          <w:tab w:val="left" w:pos="6804"/>
        </w:tabs>
        <w:jc w:val="both"/>
        <w:rPr>
          <w:spacing w:val="-3"/>
          <w:lang w:val="de-CH"/>
        </w:rPr>
      </w:pPr>
      <w:r>
        <w:rPr>
          <w:spacing w:val="-3"/>
          <w:lang w:val="de-CH"/>
        </w:rPr>
        <w:t xml:space="preserve">Allmeindstrasse 10 </w:t>
      </w:r>
    </w:p>
    <w:p w14:paraId="4058F1FC" w14:textId="77777777" w:rsidR="00FB1FC6" w:rsidRDefault="00FB1FC6">
      <w:pPr>
        <w:tabs>
          <w:tab w:val="left" w:pos="567"/>
          <w:tab w:val="left" w:pos="4818"/>
          <w:tab w:val="left" w:pos="6804"/>
        </w:tabs>
        <w:jc w:val="both"/>
        <w:rPr>
          <w:i/>
          <w:spacing w:val="-3"/>
          <w:lang w:val="de-CH"/>
        </w:rPr>
      </w:pPr>
      <w:r>
        <w:rPr>
          <w:spacing w:val="-3"/>
          <w:lang w:val="de-CH"/>
        </w:rPr>
        <w:t>8840 Birmensdorf</w:t>
      </w:r>
    </w:p>
    <w:p w14:paraId="2F483A46" w14:textId="77777777" w:rsidR="00FB1FC6" w:rsidRDefault="00FB1FC6">
      <w:pPr>
        <w:tabs>
          <w:tab w:val="left" w:pos="567"/>
          <w:tab w:val="left" w:pos="4818"/>
          <w:tab w:val="left" w:pos="6804"/>
        </w:tabs>
        <w:jc w:val="both"/>
        <w:rPr>
          <w:spacing w:val="-3"/>
          <w:lang w:val="de-CH"/>
        </w:rPr>
      </w:pPr>
    </w:p>
    <w:p w14:paraId="00F04E39" w14:textId="77777777" w:rsidR="00FB1FC6" w:rsidRDefault="00FB1FC6">
      <w:pPr>
        <w:tabs>
          <w:tab w:val="left" w:pos="567"/>
          <w:tab w:val="left" w:pos="4818"/>
          <w:tab w:val="left" w:pos="6804"/>
        </w:tabs>
        <w:jc w:val="both"/>
        <w:rPr>
          <w:spacing w:val="-3"/>
          <w:lang w:val="de-CH"/>
        </w:rPr>
      </w:pPr>
      <w:r>
        <w:rPr>
          <w:spacing w:val="-3"/>
          <w:lang w:val="de-CH"/>
        </w:rPr>
        <w:t>und</w:t>
      </w:r>
    </w:p>
    <w:p w14:paraId="1DF59C6D" w14:textId="77777777" w:rsidR="00FB1FC6" w:rsidRDefault="00FB1FC6">
      <w:pPr>
        <w:tabs>
          <w:tab w:val="left" w:pos="567"/>
          <w:tab w:val="left" w:pos="4818"/>
          <w:tab w:val="left" w:pos="6804"/>
        </w:tabs>
        <w:jc w:val="both"/>
        <w:rPr>
          <w:spacing w:val="-3"/>
          <w:lang w:val="de-CH"/>
        </w:rPr>
      </w:pPr>
    </w:p>
    <w:p w14:paraId="727ED285" w14:textId="77777777" w:rsidR="00FB1FC6" w:rsidRDefault="00FB1FC6">
      <w:pPr>
        <w:tabs>
          <w:tab w:val="left" w:pos="567"/>
          <w:tab w:val="left" w:pos="4818"/>
          <w:tab w:val="left" w:pos="6360"/>
        </w:tabs>
        <w:jc w:val="both"/>
        <w:rPr>
          <w:spacing w:val="-3"/>
          <w:lang w:val="de-CH"/>
        </w:rPr>
      </w:pPr>
      <w:r>
        <w:rPr>
          <w:b/>
          <w:spacing w:val="-3"/>
          <w:lang w:val="de-CH"/>
        </w:rPr>
        <w:t>RAU Regionales Ausbildungszentrum Au</w:t>
      </w:r>
      <w:r>
        <w:rPr>
          <w:spacing w:val="-3"/>
          <w:lang w:val="de-CH"/>
        </w:rPr>
        <w:tab/>
      </w:r>
      <w:r>
        <w:rPr>
          <w:spacing w:val="-3"/>
          <w:lang w:val="de-CH"/>
        </w:rPr>
        <w:tab/>
        <w:t>(Beauftragter)</w:t>
      </w:r>
    </w:p>
    <w:p w14:paraId="065F2441" w14:textId="77777777" w:rsidR="00FB1FC6" w:rsidRDefault="00FB1FC6">
      <w:pPr>
        <w:tabs>
          <w:tab w:val="left" w:pos="567"/>
          <w:tab w:val="left" w:pos="4818"/>
          <w:tab w:val="left" w:pos="6804"/>
        </w:tabs>
        <w:jc w:val="both"/>
        <w:rPr>
          <w:spacing w:val="-3"/>
          <w:lang w:val="de-CH"/>
        </w:rPr>
      </w:pPr>
      <w:r>
        <w:rPr>
          <w:spacing w:val="-3"/>
          <w:lang w:val="de-CH"/>
        </w:rPr>
        <w:t>Seestrasse 295</w:t>
      </w:r>
    </w:p>
    <w:p w14:paraId="0AFE8B16" w14:textId="77777777" w:rsidR="00FB1FC6" w:rsidRDefault="00FB1FC6">
      <w:pPr>
        <w:tabs>
          <w:tab w:val="left" w:pos="567"/>
          <w:tab w:val="left" w:pos="4818"/>
          <w:tab w:val="left" w:pos="6804"/>
        </w:tabs>
        <w:jc w:val="both"/>
        <w:rPr>
          <w:spacing w:val="-3"/>
          <w:lang w:val="de-CH"/>
        </w:rPr>
      </w:pPr>
      <w:r>
        <w:rPr>
          <w:spacing w:val="-3"/>
          <w:lang w:val="de-CH"/>
        </w:rPr>
        <w:t>8804 Au-Wädenswil</w:t>
      </w:r>
    </w:p>
    <w:p w14:paraId="622A8AAE" w14:textId="77777777" w:rsidR="00FB1FC6" w:rsidRDefault="00FB1FC6">
      <w:pPr>
        <w:tabs>
          <w:tab w:val="left" w:pos="567"/>
          <w:tab w:val="left" w:pos="4818"/>
          <w:tab w:val="left" w:pos="6804"/>
        </w:tabs>
        <w:jc w:val="both"/>
        <w:rPr>
          <w:spacing w:val="-3"/>
          <w:lang w:val="de-CH"/>
        </w:rPr>
      </w:pPr>
    </w:p>
    <w:p w14:paraId="15171E30" w14:textId="77777777" w:rsidR="00FB1FC6" w:rsidRDefault="00FB1FC6">
      <w:pPr>
        <w:tabs>
          <w:tab w:val="left" w:pos="567"/>
          <w:tab w:val="left" w:pos="4818"/>
        </w:tabs>
        <w:jc w:val="both"/>
        <w:rPr>
          <w:spacing w:val="-3"/>
          <w:lang w:val="de-CH"/>
        </w:rPr>
      </w:pPr>
      <w:r>
        <w:rPr>
          <w:spacing w:val="-3"/>
          <w:lang w:val="de-CH"/>
        </w:rPr>
        <w:t>wird folgender Ausbildungsauftrag vereinbart:</w:t>
      </w:r>
    </w:p>
    <w:p w14:paraId="32EDDD46" w14:textId="77777777" w:rsidR="00FB1FC6" w:rsidRDefault="00FB1FC6">
      <w:pPr>
        <w:tabs>
          <w:tab w:val="left" w:pos="567"/>
          <w:tab w:val="left" w:pos="4818"/>
        </w:tabs>
        <w:jc w:val="both"/>
        <w:rPr>
          <w:spacing w:val="-3"/>
          <w:lang w:val="de-CH"/>
        </w:rPr>
      </w:pPr>
    </w:p>
    <w:p w14:paraId="6A4E84FE" w14:textId="77777777" w:rsidR="00FB1FC6" w:rsidRDefault="00FB1FC6">
      <w:pPr>
        <w:tabs>
          <w:tab w:val="left" w:pos="567"/>
          <w:tab w:val="left" w:pos="4818"/>
        </w:tabs>
        <w:jc w:val="both"/>
        <w:rPr>
          <w:spacing w:val="-3"/>
          <w:lang w:val="de-CH"/>
        </w:rPr>
      </w:pPr>
    </w:p>
    <w:p w14:paraId="6150F7D0" w14:textId="77777777" w:rsidR="00FB1FC6" w:rsidRDefault="00FB1FC6">
      <w:pPr>
        <w:tabs>
          <w:tab w:val="left" w:pos="567"/>
          <w:tab w:val="left" w:pos="4818"/>
        </w:tabs>
        <w:jc w:val="both"/>
        <w:rPr>
          <w:b/>
          <w:spacing w:val="-3"/>
          <w:lang w:val="de-CH"/>
        </w:rPr>
      </w:pPr>
      <w:r>
        <w:rPr>
          <w:b/>
          <w:spacing w:val="-3"/>
          <w:lang w:val="de-CH"/>
        </w:rPr>
        <w:t>1. Zweck</w:t>
      </w:r>
    </w:p>
    <w:p w14:paraId="7A3FC3D8" w14:textId="77777777" w:rsidR="00FB1FC6" w:rsidRDefault="00FB1FC6">
      <w:pPr>
        <w:tabs>
          <w:tab w:val="left" w:pos="567"/>
          <w:tab w:val="left" w:pos="4818"/>
        </w:tabs>
        <w:jc w:val="both"/>
        <w:rPr>
          <w:spacing w:val="-3"/>
          <w:lang w:val="de-CH"/>
        </w:rPr>
      </w:pPr>
    </w:p>
    <w:p w14:paraId="7B493B23" w14:textId="77777777" w:rsidR="00FB1FC6" w:rsidRDefault="00FB1FC6">
      <w:pPr>
        <w:tabs>
          <w:tab w:val="left" w:pos="567"/>
          <w:tab w:val="left" w:pos="4818"/>
        </w:tabs>
        <w:jc w:val="both"/>
        <w:rPr>
          <w:spacing w:val="-3"/>
          <w:lang w:val="de-CH"/>
        </w:rPr>
      </w:pPr>
      <w:r>
        <w:rPr>
          <w:spacing w:val="-3"/>
          <w:lang w:val="de-CH"/>
        </w:rPr>
        <w:t>Dieser Vertrag regelt die Zusammenarbeit in der beruflichen Fachausbildung von Lehrlingen im Rahmen des RAU-Ausbildungsverbunds. Er definiert die Aufgaben und Leistungen, welche von den Vertragsparteien zu erbringen sind.</w:t>
      </w:r>
    </w:p>
    <w:p w14:paraId="436EAFB7" w14:textId="77777777" w:rsidR="00FB1FC6" w:rsidRDefault="00FB1FC6">
      <w:pPr>
        <w:tabs>
          <w:tab w:val="left" w:pos="567"/>
          <w:tab w:val="left" w:pos="4818"/>
        </w:tabs>
        <w:jc w:val="both"/>
        <w:rPr>
          <w:spacing w:val="-3"/>
          <w:lang w:val="de-CH"/>
        </w:rPr>
      </w:pPr>
    </w:p>
    <w:p w14:paraId="0857DF05" w14:textId="77777777" w:rsidR="00FB1FC6" w:rsidRDefault="00FB1FC6">
      <w:pPr>
        <w:tabs>
          <w:tab w:val="left" w:pos="567"/>
          <w:tab w:val="left" w:pos="4818"/>
        </w:tabs>
        <w:jc w:val="both"/>
        <w:rPr>
          <w:spacing w:val="-3"/>
          <w:lang w:val="de-CH"/>
        </w:rPr>
      </w:pPr>
    </w:p>
    <w:p w14:paraId="2E1366A2" w14:textId="77777777" w:rsidR="00FB1FC6" w:rsidRDefault="00FB1FC6">
      <w:pPr>
        <w:tabs>
          <w:tab w:val="left" w:pos="567"/>
          <w:tab w:val="left" w:pos="4818"/>
        </w:tabs>
        <w:jc w:val="both"/>
        <w:rPr>
          <w:b/>
          <w:spacing w:val="-3"/>
          <w:lang w:val="de-CH"/>
        </w:rPr>
      </w:pPr>
      <w:r>
        <w:rPr>
          <w:b/>
          <w:spacing w:val="-3"/>
          <w:lang w:val="de-CH"/>
        </w:rPr>
        <w:t>2. Leistungen des Beauftragten</w:t>
      </w:r>
    </w:p>
    <w:p w14:paraId="395527F3" w14:textId="77777777" w:rsidR="00FB1FC6" w:rsidRDefault="00FB1FC6">
      <w:pPr>
        <w:tabs>
          <w:tab w:val="left" w:pos="567"/>
          <w:tab w:val="left" w:pos="4818"/>
        </w:tabs>
        <w:jc w:val="both"/>
        <w:rPr>
          <w:b/>
          <w:spacing w:val="-3"/>
          <w:lang w:val="de-CH"/>
        </w:rPr>
      </w:pPr>
    </w:p>
    <w:p w14:paraId="12EA599D" w14:textId="77777777" w:rsidR="00FB1FC6" w:rsidRDefault="00FB1FC6">
      <w:pPr>
        <w:tabs>
          <w:tab w:val="left" w:pos="567"/>
          <w:tab w:val="left" w:pos="4818"/>
        </w:tabs>
        <w:jc w:val="both"/>
        <w:rPr>
          <w:b/>
          <w:spacing w:val="-3"/>
          <w:lang w:val="de-CH"/>
        </w:rPr>
      </w:pPr>
      <w:r>
        <w:rPr>
          <w:b/>
          <w:spacing w:val="-3"/>
          <w:lang w:val="de-CH"/>
        </w:rPr>
        <w:t>2.1 Lehrlingsausbildung</w:t>
      </w:r>
    </w:p>
    <w:p w14:paraId="437CA8B0" w14:textId="77777777" w:rsidR="00FB1FC6" w:rsidRDefault="00FB1FC6">
      <w:pPr>
        <w:tabs>
          <w:tab w:val="left" w:pos="567"/>
          <w:tab w:val="left" w:pos="4818"/>
        </w:tabs>
        <w:jc w:val="both"/>
        <w:rPr>
          <w:spacing w:val="-3"/>
          <w:lang w:val="de-CH"/>
        </w:rPr>
      </w:pPr>
    </w:p>
    <w:p w14:paraId="20603ACF" w14:textId="77777777" w:rsidR="00FB1FC6" w:rsidRDefault="00FB1FC6">
      <w:pPr>
        <w:tabs>
          <w:tab w:val="left" w:pos="567"/>
          <w:tab w:val="left" w:pos="4818"/>
        </w:tabs>
        <w:jc w:val="both"/>
        <w:rPr>
          <w:spacing w:val="-3"/>
          <w:lang w:val="de-CH"/>
        </w:rPr>
      </w:pPr>
      <w:r>
        <w:rPr>
          <w:spacing w:val="-3"/>
          <w:lang w:val="de-CH"/>
        </w:rPr>
        <w:t>Der Beauftragte führt die berufliche Fachausbildung für Lehrlinge der Auftraggeberin in seinem Ausbildungszentrum an der Seestrasse 295 in Au-Wädenswil durch. Teilnehmerzahl und Ausbildungsprogramm werden im Anhang zu diesem Vertrag näher beschrieben.</w:t>
      </w:r>
    </w:p>
    <w:p w14:paraId="26BCECFE" w14:textId="77777777" w:rsidR="00FB1FC6" w:rsidRDefault="00FB1FC6">
      <w:pPr>
        <w:tabs>
          <w:tab w:val="left" w:pos="567"/>
          <w:tab w:val="left" w:pos="4818"/>
        </w:tabs>
        <w:jc w:val="both"/>
        <w:rPr>
          <w:spacing w:val="-3"/>
          <w:lang w:val="de-CH"/>
        </w:rPr>
      </w:pPr>
    </w:p>
    <w:p w14:paraId="38DCA54A" w14:textId="77777777" w:rsidR="00FB1FC6" w:rsidRDefault="00FB1FC6">
      <w:pPr>
        <w:pStyle w:val="Textkrper2"/>
        <w:tabs>
          <w:tab w:val="clear" w:pos="851"/>
          <w:tab w:val="clear" w:pos="1985"/>
          <w:tab w:val="clear" w:pos="2835"/>
          <w:tab w:val="clear" w:pos="3686"/>
          <w:tab w:val="left" w:pos="567"/>
          <w:tab w:val="left" w:pos="4818"/>
        </w:tabs>
        <w:rPr>
          <w:spacing w:val="-3"/>
          <w:lang w:val="de-CH"/>
        </w:rPr>
      </w:pPr>
      <w:r>
        <w:rPr>
          <w:spacing w:val="-3"/>
          <w:lang w:val="de-CH"/>
        </w:rPr>
        <w:t>Die Ausbildung erfolgt nach den gesetzlichen Vorschriften, den Berufsbildungsregle</w:t>
      </w:r>
      <w:r>
        <w:rPr>
          <w:spacing w:val="-3"/>
          <w:lang w:val="de-CH"/>
        </w:rPr>
        <w:softHyphen/>
        <w:t>menten der auszubildenden Lehrberufe, dem RAU-Ausbildungskonzept und den im Anhang bezeichneten Kundenbedürfnissen.</w:t>
      </w:r>
    </w:p>
    <w:p w14:paraId="03BDD9A2" w14:textId="77777777" w:rsidR="00FB1FC6" w:rsidRDefault="00FB1FC6">
      <w:pPr>
        <w:tabs>
          <w:tab w:val="left" w:pos="567"/>
          <w:tab w:val="left" w:pos="4818"/>
        </w:tabs>
        <w:jc w:val="both"/>
        <w:rPr>
          <w:spacing w:val="-3"/>
          <w:lang w:val="de-CH"/>
        </w:rPr>
      </w:pPr>
    </w:p>
    <w:p w14:paraId="2552D5D9" w14:textId="77777777" w:rsidR="00FB1FC6" w:rsidRDefault="00FB1FC6">
      <w:pPr>
        <w:pStyle w:val="Textkrper"/>
        <w:rPr>
          <w:sz w:val="22"/>
        </w:rPr>
      </w:pPr>
      <w:r>
        <w:rPr>
          <w:sz w:val="22"/>
        </w:rPr>
        <w:t>Im Rahmen des Ausbildungsprogramms stellt der Beauftragte eine moderne, ganz</w:t>
      </w:r>
      <w:r>
        <w:rPr>
          <w:sz w:val="22"/>
        </w:rPr>
        <w:softHyphen/>
        <w:t xml:space="preserve">heitliche und kundenorientierte Ausbildung sicher. Dafür massgebend ist ein </w:t>
      </w:r>
    </w:p>
    <w:p w14:paraId="75E2AFEF" w14:textId="77777777" w:rsidR="00FB1FC6" w:rsidRDefault="00FB1FC6">
      <w:pPr>
        <w:pStyle w:val="Textkrper"/>
        <w:jc w:val="left"/>
        <w:rPr>
          <w:u w:val="single"/>
        </w:rPr>
      </w:pPr>
      <w:r>
        <w:br w:type="page"/>
      </w:r>
      <w:r>
        <w:rPr>
          <w:b/>
        </w:rPr>
        <w:lastRenderedPageBreak/>
        <w:t>58</w:t>
      </w:r>
    </w:p>
    <w:p w14:paraId="14845651" w14:textId="77777777" w:rsidR="00FB1FC6" w:rsidRDefault="00FB1FC6">
      <w:pPr>
        <w:pStyle w:val="Textkrper"/>
      </w:pPr>
    </w:p>
    <w:p w14:paraId="33F029E2" w14:textId="77777777" w:rsidR="00FB1FC6" w:rsidRDefault="00FB1FC6">
      <w:pPr>
        <w:pStyle w:val="Textkrper"/>
        <w:rPr>
          <w:sz w:val="22"/>
        </w:rPr>
      </w:pPr>
      <w:r>
        <w:rPr>
          <w:sz w:val="22"/>
        </w:rPr>
        <w:t>fortschrittlicher Stand der psychologischen, pädagogischen und didaktischen Aus</w:t>
      </w:r>
      <w:r>
        <w:rPr>
          <w:sz w:val="22"/>
        </w:rPr>
        <w:softHyphen/>
        <w:t>bildungsentwicklung. Allen Ausbildungsmassnahmen liegt ein Menschenbild zu Grunde, das auf Leistungsorientierung, Selbstverantwortung und Teamarbeit aufbaut. Der Beauftragte bildet die Lehrlinge nach dem vereinbarten Aus</w:t>
      </w:r>
      <w:r>
        <w:rPr>
          <w:sz w:val="22"/>
        </w:rPr>
        <w:softHyphen/>
        <w:t>bildungsprogramm aus und meldet bevorstehende oder eingetroffene wichtige Veränderungen bei den Ausbildungsvoraussetzungen sofort der Auftraggeberin. Der Beauftragte führt periodisch eine Lehrlingsbeurteilung inkl. Beurteilungsgespräch durch und dokumen</w:t>
      </w:r>
      <w:r>
        <w:rPr>
          <w:sz w:val="22"/>
        </w:rPr>
        <w:softHyphen/>
        <w:t>tiert die Auftraggeberin darüber. Alle drei Monate und beim Abschluss des Ausbil</w:t>
      </w:r>
      <w:r>
        <w:rPr>
          <w:sz w:val="22"/>
        </w:rPr>
        <w:softHyphen/>
        <w:t>dungsprogramms finden Bilanzgespräche zwischen den Ausbildungsverantwortlichen der Auftraggeberin und des Beauftragten statt.</w:t>
      </w:r>
    </w:p>
    <w:p w14:paraId="1F838F62" w14:textId="77777777" w:rsidR="00FB1FC6" w:rsidRDefault="00FB1FC6">
      <w:pPr>
        <w:tabs>
          <w:tab w:val="left" w:pos="567"/>
          <w:tab w:val="left" w:pos="4818"/>
        </w:tabs>
        <w:jc w:val="both"/>
        <w:rPr>
          <w:spacing w:val="-3"/>
          <w:lang w:val="de-CH"/>
        </w:rPr>
      </w:pPr>
    </w:p>
    <w:p w14:paraId="152052A2" w14:textId="77777777" w:rsidR="00FB1FC6" w:rsidRDefault="00FB1FC6">
      <w:pPr>
        <w:tabs>
          <w:tab w:val="left" w:pos="567"/>
          <w:tab w:val="left" w:pos="4818"/>
        </w:tabs>
        <w:jc w:val="both"/>
        <w:rPr>
          <w:spacing w:val="-3"/>
          <w:lang w:val="de-CH"/>
        </w:rPr>
      </w:pPr>
      <w:r>
        <w:rPr>
          <w:spacing w:val="-3"/>
          <w:lang w:val="de-CH"/>
        </w:rPr>
        <w:t>Im Rahmen des Ausbildungsprogramms halten sich die Teilnehmer/innen an die Anordnungen und Weisungen der zuständigen Ausbildungsverantwortlichen des Beauftragten.</w:t>
      </w:r>
    </w:p>
    <w:p w14:paraId="140ED4E4" w14:textId="77777777" w:rsidR="00FB1FC6" w:rsidRDefault="00FB1FC6">
      <w:pPr>
        <w:tabs>
          <w:tab w:val="left" w:pos="567"/>
          <w:tab w:val="left" w:pos="4818"/>
        </w:tabs>
        <w:jc w:val="both"/>
        <w:rPr>
          <w:spacing w:val="-3"/>
          <w:lang w:val="de-CH"/>
        </w:rPr>
      </w:pPr>
    </w:p>
    <w:p w14:paraId="1809DF9C" w14:textId="77777777" w:rsidR="00FB1FC6" w:rsidRDefault="00FB1FC6">
      <w:pPr>
        <w:tabs>
          <w:tab w:val="left" w:pos="567"/>
          <w:tab w:val="left" w:pos="4818"/>
        </w:tabs>
        <w:jc w:val="both"/>
        <w:rPr>
          <w:b/>
          <w:spacing w:val="-3"/>
          <w:lang w:val="de-CH"/>
        </w:rPr>
      </w:pPr>
      <w:r>
        <w:rPr>
          <w:b/>
          <w:spacing w:val="-3"/>
          <w:lang w:val="de-CH"/>
        </w:rPr>
        <w:t>2.2 Vertretung nach aussen</w:t>
      </w:r>
    </w:p>
    <w:p w14:paraId="4DD420AA" w14:textId="77777777" w:rsidR="00FB1FC6" w:rsidRDefault="00FB1FC6">
      <w:pPr>
        <w:tabs>
          <w:tab w:val="left" w:pos="567"/>
          <w:tab w:val="left" w:pos="4818"/>
        </w:tabs>
        <w:jc w:val="both"/>
        <w:rPr>
          <w:spacing w:val="-3"/>
          <w:lang w:val="de-CH"/>
        </w:rPr>
      </w:pPr>
    </w:p>
    <w:p w14:paraId="5DF5EE0D" w14:textId="77777777" w:rsidR="00FB1FC6" w:rsidRDefault="00FB1FC6">
      <w:pPr>
        <w:pStyle w:val="Textkrper2"/>
        <w:tabs>
          <w:tab w:val="clear" w:pos="851"/>
          <w:tab w:val="clear" w:pos="1985"/>
          <w:tab w:val="clear" w:pos="2835"/>
          <w:tab w:val="clear" w:pos="3686"/>
          <w:tab w:val="left" w:pos="567"/>
          <w:tab w:val="left" w:pos="4818"/>
        </w:tabs>
        <w:rPr>
          <w:spacing w:val="-3"/>
          <w:lang w:val="de-CH"/>
        </w:rPr>
      </w:pPr>
      <w:r>
        <w:rPr>
          <w:spacing w:val="-3"/>
          <w:lang w:val="de-CH"/>
        </w:rPr>
        <w:t>Der Beauftragte vertritt den RAU-Ausbildungsverbund in allen das RAU-Ausbildungs</w:t>
      </w:r>
      <w:r>
        <w:rPr>
          <w:spacing w:val="-3"/>
          <w:lang w:val="de-CH"/>
        </w:rPr>
        <w:softHyphen/>
        <w:t xml:space="preserve">programm betreffenden Belangen gegenüber den Berufsbildungsbehörden, den Berufsschulen, den Einführungskursorganisationen, den Verbänden oder allenfalls vorhandener Lehrmeistervereinigungen, der Berufsberatung, den Lehrlingen und deren Eltern sowie den Volksschulen. </w:t>
      </w:r>
    </w:p>
    <w:p w14:paraId="3EBA4FD3" w14:textId="77777777" w:rsidR="00FB1FC6" w:rsidRDefault="00FB1FC6">
      <w:pPr>
        <w:tabs>
          <w:tab w:val="left" w:pos="567"/>
          <w:tab w:val="left" w:pos="4818"/>
        </w:tabs>
        <w:jc w:val="both"/>
        <w:rPr>
          <w:spacing w:val="-3"/>
          <w:lang w:val="de-CH"/>
        </w:rPr>
      </w:pPr>
    </w:p>
    <w:p w14:paraId="0C952919" w14:textId="77777777" w:rsidR="00FB1FC6" w:rsidRDefault="00FB1FC6">
      <w:pPr>
        <w:tabs>
          <w:tab w:val="left" w:pos="567"/>
          <w:tab w:val="left" w:pos="4818"/>
        </w:tabs>
        <w:jc w:val="both"/>
        <w:rPr>
          <w:b/>
          <w:spacing w:val="-3"/>
          <w:lang w:val="de-CH"/>
        </w:rPr>
      </w:pPr>
      <w:r>
        <w:rPr>
          <w:b/>
          <w:spacing w:val="-3"/>
          <w:lang w:val="de-CH"/>
        </w:rPr>
        <w:t>2.3 Personaladministration</w:t>
      </w:r>
    </w:p>
    <w:p w14:paraId="51565695" w14:textId="77777777" w:rsidR="00FB1FC6" w:rsidRDefault="00FB1FC6">
      <w:pPr>
        <w:tabs>
          <w:tab w:val="left" w:pos="567"/>
          <w:tab w:val="left" w:pos="4818"/>
        </w:tabs>
        <w:jc w:val="both"/>
        <w:rPr>
          <w:spacing w:val="-3"/>
          <w:lang w:val="de-CH"/>
        </w:rPr>
      </w:pPr>
    </w:p>
    <w:p w14:paraId="78447C4D" w14:textId="77777777" w:rsidR="00FB1FC6" w:rsidRDefault="00FB1FC6">
      <w:pPr>
        <w:tabs>
          <w:tab w:val="left" w:pos="567"/>
          <w:tab w:val="left" w:pos="4818"/>
        </w:tabs>
        <w:jc w:val="both"/>
        <w:rPr>
          <w:spacing w:val="-3"/>
          <w:lang w:val="de-CH"/>
        </w:rPr>
      </w:pPr>
      <w:r>
        <w:rPr>
          <w:spacing w:val="-3"/>
          <w:lang w:val="de-CH"/>
        </w:rPr>
        <w:t>Der Beauftragte erfasst die Absenzzeit der Teilnehmer/innen und informiert den Auftraggeber monatlich.</w:t>
      </w:r>
    </w:p>
    <w:p w14:paraId="76617E92" w14:textId="77777777" w:rsidR="00FB1FC6" w:rsidRDefault="00FB1FC6">
      <w:pPr>
        <w:tabs>
          <w:tab w:val="left" w:pos="567"/>
          <w:tab w:val="left" w:pos="4818"/>
        </w:tabs>
        <w:jc w:val="both"/>
        <w:rPr>
          <w:spacing w:val="-3"/>
          <w:lang w:val="de-CH"/>
        </w:rPr>
      </w:pPr>
    </w:p>
    <w:p w14:paraId="154196C3" w14:textId="77777777" w:rsidR="00FB1FC6" w:rsidRDefault="00FB1FC6">
      <w:pPr>
        <w:tabs>
          <w:tab w:val="left" w:pos="567"/>
          <w:tab w:val="left" w:pos="4818"/>
        </w:tabs>
        <w:jc w:val="both"/>
        <w:rPr>
          <w:spacing w:val="-3"/>
          <w:lang w:val="de-CH"/>
        </w:rPr>
      </w:pPr>
    </w:p>
    <w:p w14:paraId="104163BA" w14:textId="77777777" w:rsidR="00FB1FC6" w:rsidRDefault="00FB1FC6">
      <w:pPr>
        <w:tabs>
          <w:tab w:val="left" w:pos="567"/>
          <w:tab w:val="left" w:pos="4818"/>
        </w:tabs>
        <w:jc w:val="both"/>
        <w:rPr>
          <w:b/>
          <w:spacing w:val="-3"/>
          <w:lang w:val="de-CH"/>
        </w:rPr>
      </w:pPr>
      <w:r>
        <w:rPr>
          <w:b/>
          <w:spacing w:val="-3"/>
          <w:lang w:val="de-CH"/>
        </w:rPr>
        <w:t>3. Leistungen der Auftraggeberin</w:t>
      </w:r>
    </w:p>
    <w:p w14:paraId="379B827B" w14:textId="77777777" w:rsidR="00FB1FC6" w:rsidRDefault="00FB1FC6">
      <w:pPr>
        <w:tabs>
          <w:tab w:val="left" w:pos="567"/>
          <w:tab w:val="left" w:pos="4818"/>
        </w:tabs>
        <w:jc w:val="both"/>
        <w:rPr>
          <w:b/>
          <w:spacing w:val="-3"/>
          <w:lang w:val="de-CH"/>
        </w:rPr>
      </w:pPr>
    </w:p>
    <w:p w14:paraId="63E96D17" w14:textId="77777777" w:rsidR="00FB1FC6" w:rsidRDefault="00FB1FC6">
      <w:pPr>
        <w:tabs>
          <w:tab w:val="left" w:pos="567"/>
          <w:tab w:val="left" w:pos="4818"/>
        </w:tabs>
        <w:jc w:val="both"/>
        <w:rPr>
          <w:b/>
          <w:spacing w:val="-3"/>
          <w:lang w:val="de-CH"/>
        </w:rPr>
      </w:pPr>
      <w:r>
        <w:rPr>
          <w:b/>
          <w:spacing w:val="-3"/>
          <w:lang w:val="de-CH"/>
        </w:rPr>
        <w:t>3.1 Gesetzliche Aufgaben</w:t>
      </w:r>
    </w:p>
    <w:p w14:paraId="0D0B0558" w14:textId="77777777" w:rsidR="00FB1FC6" w:rsidRDefault="00FB1FC6">
      <w:pPr>
        <w:tabs>
          <w:tab w:val="left" w:pos="567"/>
          <w:tab w:val="left" w:pos="4818"/>
        </w:tabs>
        <w:jc w:val="both"/>
        <w:rPr>
          <w:spacing w:val="-3"/>
          <w:lang w:val="de-CH"/>
        </w:rPr>
      </w:pPr>
    </w:p>
    <w:p w14:paraId="7AD8A95A" w14:textId="77777777" w:rsidR="00FB1FC6" w:rsidRDefault="00FB1FC6">
      <w:pPr>
        <w:tabs>
          <w:tab w:val="left" w:pos="567"/>
          <w:tab w:val="left" w:pos="4818"/>
        </w:tabs>
        <w:jc w:val="both"/>
        <w:rPr>
          <w:spacing w:val="-3"/>
          <w:lang w:val="de-CH"/>
        </w:rPr>
      </w:pPr>
      <w:r>
        <w:rPr>
          <w:spacing w:val="-3"/>
          <w:lang w:val="de-CH"/>
        </w:rPr>
        <w:t>Die Auftraggeberin übernimmt alle gesetzlichen Verpflichtungen des Lehrbetriebs, wie sie im Bundesgesetz über die Berufsbildung vom 19. April 1978, in der Verordnung zum Bundesgesetz über die Berufsbildung vom 7. November 1979, in den gesetzli</w:t>
      </w:r>
      <w:r>
        <w:rPr>
          <w:spacing w:val="-3"/>
          <w:lang w:val="de-CH"/>
        </w:rPr>
        <w:softHyphen/>
        <w:t>chen Bestimmungen des Sitzkantons, sowie in den Berufsreglementen vor</w:t>
      </w:r>
      <w:r>
        <w:rPr>
          <w:spacing w:val="-3"/>
          <w:lang w:val="de-CH"/>
        </w:rPr>
        <w:softHyphen/>
        <w:t>geschrieben sind.</w:t>
      </w:r>
    </w:p>
    <w:p w14:paraId="64E5DE39" w14:textId="77777777" w:rsidR="00FB1FC6" w:rsidRDefault="00FB1FC6">
      <w:pPr>
        <w:tabs>
          <w:tab w:val="left" w:pos="567"/>
          <w:tab w:val="left" w:pos="4818"/>
        </w:tabs>
        <w:jc w:val="both"/>
        <w:rPr>
          <w:spacing w:val="-3"/>
          <w:lang w:val="de-CH"/>
        </w:rPr>
      </w:pPr>
    </w:p>
    <w:p w14:paraId="618B2CB6" w14:textId="77777777" w:rsidR="00FB1FC6" w:rsidRDefault="00FB1FC6">
      <w:pPr>
        <w:tabs>
          <w:tab w:val="left" w:pos="567"/>
          <w:tab w:val="left" w:pos="4818"/>
        </w:tabs>
        <w:jc w:val="both"/>
        <w:rPr>
          <w:b/>
          <w:spacing w:val="-3"/>
          <w:lang w:val="de-CH"/>
        </w:rPr>
      </w:pPr>
      <w:r>
        <w:rPr>
          <w:b/>
          <w:spacing w:val="-3"/>
          <w:lang w:val="de-CH"/>
        </w:rPr>
        <w:t>3.2 Personalwesen</w:t>
      </w:r>
    </w:p>
    <w:p w14:paraId="333F338F" w14:textId="77777777" w:rsidR="00FB1FC6" w:rsidRDefault="00FB1FC6">
      <w:pPr>
        <w:tabs>
          <w:tab w:val="left" w:pos="567"/>
          <w:tab w:val="left" w:pos="4818"/>
        </w:tabs>
        <w:jc w:val="both"/>
        <w:rPr>
          <w:spacing w:val="-3"/>
          <w:lang w:val="de-CH"/>
        </w:rPr>
      </w:pPr>
    </w:p>
    <w:p w14:paraId="1AA9CEF1" w14:textId="77777777" w:rsidR="00FB1FC6" w:rsidRDefault="00FB1FC6">
      <w:pPr>
        <w:tabs>
          <w:tab w:val="left" w:pos="567"/>
          <w:tab w:val="left" w:pos="4818"/>
        </w:tabs>
        <w:jc w:val="both"/>
        <w:rPr>
          <w:spacing w:val="-3"/>
          <w:lang w:val="de-CH"/>
        </w:rPr>
      </w:pPr>
      <w:r>
        <w:rPr>
          <w:spacing w:val="-3"/>
          <w:lang w:val="de-CH"/>
        </w:rPr>
        <w:t>Die Ueberwachung und Einhaltung des Lehrvertrags sowie die Personal</w:t>
      </w:r>
      <w:r>
        <w:rPr>
          <w:spacing w:val="-3"/>
          <w:lang w:val="de-CH"/>
        </w:rPr>
        <w:softHyphen/>
        <w:t>administration bleibt während der gesamten Dauer des Ausbildungsprogramms Sache der Auftraggeberin.</w:t>
      </w:r>
    </w:p>
    <w:p w14:paraId="7F74ACCB" w14:textId="77777777" w:rsidR="00FB1FC6" w:rsidRDefault="00FB1FC6">
      <w:pPr>
        <w:tabs>
          <w:tab w:val="left" w:pos="567"/>
          <w:tab w:val="left" w:pos="4818"/>
        </w:tabs>
        <w:jc w:val="both"/>
        <w:rPr>
          <w:spacing w:val="-3"/>
          <w:lang w:val="de-CH"/>
        </w:rPr>
      </w:pPr>
    </w:p>
    <w:p w14:paraId="3A15DF42" w14:textId="77777777" w:rsidR="00FB1FC6" w:rsidRDefault="00FB1FC6">
      <w:pPr>
        <w:tabs>
          <w:tab w:val="left" w:pos="567"/>
          <w:tab w:val="left" w:pos="4818"/>
        </w:tabs>
        <w:jc w:val="right"/>
        <w:rPr>
          <w:b/>
          <w:spacing w:val="-3"/>
          <w:lang w:val="de-CH"/>
        </w:rPr>
      </w:pPr>
      <w:r>
        <w:rPr>
          <w:spacing w:val="-3"/>
          <w:lang w:val="de-CH"/>
        </w:rPr>
        <w:br w:type="page"/>
      </w:r>
      <w:r>
        <w:rPr>
          <w:b/>
          <w:spacing w:val="-3"/>
          <w:lang w:val="de-CH"/>
        </w:rPr>
        <w:lastRenderedPageBreak/>
        <w:t>59</w:t>
      </w:r>
    </w:p>
    <w:p w14:paraId="7422B606" w14:textId="77777777" w:rsidR="00FB1FC6" w:rsidRDefault="00FB1FC6">
      <w:pPr>
        <w:tabs>
          <w:tab w:val="left" w:pos="567"/>
          <w:tab w:val="left" w:pos="4818"/>
        </w:tabs>
        <w:jc w:val="both"/>
        <w:rPr>
          <w:spacing w:val="-3"/>
          <w:lang w:val="de-CH"/>
        </w:rPr>
      </w:pPr>
    </w:p>
    <w:p w14:paraId="72ADF638" w14:textId="77777777" w:rsidR="00FB1FC6" w:rsidRDefault="00FB1FC6">
      <w:pPr>
        <w:tabs>
          <w:tab w:val="left" w:pos="567"/>
          <w:tab w:val="left" w:pos="4818"/>
        </w:tabs>
        <w:jc w:val="both"/>
        <w:rPr>
          <w:b/>
          <w:spacing w:val="-3"/>
          <w:lang w:val="de-CH"/>
        </w:rPr>
      </w:pPr>
      <w:r>
        <w:rPr>
          <w:b/>
          <w:spacing w:val="-3"/>
          <w:lang w:val="de-CH"/>
        </w:rPr>
        <w:t>4. Kosten</w:t>
      </w:r>
    </w:p>
    <w:p w14:paraId="16CBADDE" w14:textId="77777777" w:rsidR="00FB1FC6" w:rsidRDefault="00FB1FC6">
      <w:pPr>
        <w:tabs>
          <w:tab w:val="left" w:pos="567"/>
          <w:tab w:val="left" w:pos="4818"/>
        </w:tabs>
        <w:jc w:val="both"/>
        <w:rPr>
          <w:spacing w:val="-3"/>
          <w:lang w:val="de-CH"/>
        </w:rPr>
      </w:pPr>
    </w:p>
    <w:p w14:paraId="1ED9EA4D" w14:textId="77777777" w:rsidR="00FB1FC6" w:rsidRDefault="00FB1FC6">
      <w:pPr>
        <w:tabs>
          <w:tab w:val="left" w:pos="567"/>
          <w:tab w:val="left" w:pos="4818"/>
        </w:tabs>
        <w:jc w:val="both"/>
        <w:rPr>
          <w:spacing w:val="-3"/>
          <w:lang w:val="de-CH"/>
        </w:rPr>
      </w:pPr>
      <w:r>
        <w:rPr>
          <w:spacing w:val="-3"/>
          <w:lang w:val="de-CH"/>
        </w:rPr>
        <w:t>Die Kosten für die Ausbildung richten sich nach dem Reglement über die Kursbeiträge. Dieses wurde von der Mitgliederversammlung des Vereins Regionales Ausbildungs</w:t>
      </w:r>
      <w:r>
        <w:rPr>
          <w:spacing w:val="-3"/>
          <w:lang w:val="de-CH"/>
        </w:rPr>
        <w:softHyphen/>
        <w:t>zen</w:t>
      </w:r>
      <w:r>
        <w:rPr>
          <w:spacing w:val="-3"/>
          <w:lang w:val="de-CH"/>
        </w:rPr>
        <w:softHyphen/>
        <w:t xml:space="preserve">trum Au am 10. Juni 1998 festgesetzt. </w:t>
      </w:r>
    </w:p>
    <w:p w14:paraId="28FE5ED8" w14:textId="77777777" w:rsidR="00FB1FC6" w:rsidRDefault="00FB1FC6">
      <w:pPr>
        <w:tabs>
          <w:tab w:val="left" w:pos="567"/>
          <w:tab w:val="left" w:pos="4818"/>
        </w:tabs>
        <w:jc w:val="both"/>
        <w:rPr>
          <w:spacing w:val="-3"/>
          <w:lang w:val="de-CH"/>
        </w:rPr>
      </w:pPr>
    </w:p>
    <w:p w14:paraId="41895A43" w14:textId="77777777" w:rsidR="00FB1FC6" w:rsidRDefault="00FB1FC6">
      <w:pPr>
        <w:tabs>
          <w:tab w:val="left" w:pos="567"/>
          <w:tab w:val="left" w:pos="4818"/>
        </w:tabs>
        <w:jc w:val="both"/>
        <w:rPr>
          <w:spacing w:val="-3"/>
          <w:lang w:val="de-CH"/>
        </w:rPr>
      </w:pPr>
      <w:r>
        <w:rPr>
          <w:spacing w:val="-3"/>
          <w:lang w:val="de-CH"/>
        </w:rPr>
        <w:t xml:space="preserve">Für das Geschäftsjahr 1999/2000 betragen sie Fr. 500.-- pro Teilnehmer/in und Aus-bildungswoche. </w:t>
      </w:r>
    </w:p>
    <w:p w14:paraId="4D58955B" w14:textId="77777777" w:rsidR="00FB1FC6" w:rsidRDefault="00FB1FC6">
      <w:pPr>
        <w:tabs>
          <w:tab w:val="left" w:pos="567"/>
          <w:tab w:val="left" w:pos="4818"/>
        </w:tabs>
        <w:jc w:val="both"/>
        <w:rPr>
          <w:spacing w:val="-3"/>
          <w:lang w:val="de-CH"/>
        </w:rPr>
      </w:pPr>
    </w:p>
    <w:p w14:paraId="5A6695CE" w14:textId="77777777" w:rsidR="00FB1FC6" w:rsidRDefault="00FB1FC6">
      <w:pPr>
        <w:tabs>
          <w:tab w:val="left" w:pos="567"/>
          <w:tab w:val="left" w:pos="4818"/>
        </w:tabs>
        <w:jc w:val="both"/>
        <w:rPr>
          <w:spacing w:val="-3"/>
          <w:lang w:val="de-CH"/>
        </w:rPr>
      </w:pPr>
      <w:r>
        <w:rPr>
          <w:spacing w:val="-3"/>
          <w:lang w:val="de-CH"/>
        </w:rPr>
        <w:t>Falls nicht im Anhang zu diesem Vertrag ein anderer Zahlungsplan vereinbart wird, stellt der Beauftragte wie folgt Rechnung:</w:t>
      </w:r>
    </w:p>
    <w:p w14:paraId="2C8DE032" w14:textId="77777777" w:rsidR="00FB1FC6" w:rsidRDefault="00FB1FC6">
      <w:pPr>
        <w:tabs>
          <w:tab w:val="left" w:pos="567"/>
          <w:tab w:val="left" w:pos="4818"/>
        </w:tabs>
        <w:jc w:val="both"/>
        <w:rPr>
          <w:spacing w:val="-3"/>
          <w:lang w:val="de-CH"/>
        </w:rPr>
      </w:pPr>
    </w:p>
    <w:p w14:paraId="59DEA844" w14:textId="77777777" w:rsidR="00FB1FC6" w:rsidRDefault="00FB1FC6">
      <w:pPr>
        <w:numPr>
          <w:ilvl w:val="0"/>
          <w:numId w:val="1"/>
        </w:numPr>
        <w:tabs>
          <w:tab w:val="left" w:pos="567"/>
          <w:tab w:val="left" w:pos="4818"/>
        </w:tabs>
        <w:jc w:val="both"/>
        <w:rPr>
          <w:spacing w:val="-3"/>
          <w:lang w:val="de-CH"/>
        </w:rPr>
      </w:pPr>
      <w:r>
        <w:rPr>
          <w:spacing w:val="-3"/>
          <w:lang w:val="de-CH"/>
        </w:rPr>
        <w:t>Kurskosten bis Fr. 5’000.-- pro Auftraggeberin: Der Gesamtbetrag ist fällig bei Kursbeginn. Die Zahlungsfrist beträgt 30 Tage.</w:t>
      </w:r>
    </w:p>
    <w:p w14:paraId="4DEA2B31" w14:textId="77777777" w:rsidR="00FB1FC6" w:rsidRDefault="00FB1FC6">
      <w:pPr>
        <w:numPr>
          <w:ilvl w:val="12"/>
          <w:numId w:val="0"/>
        </w:numPr>
        <w:tabs>
          <w:tab w:val="left" w:pos="567"/>
          <w:tab w:val="left" w:pos="4818"/>
        </w:tabs>
        <w:ind w:left="283" w:hanging="283"/>
        <w:jc w:val="both"/>
        <w:rPr>
          <w:spacing w:val="-3"/>
          <w:lang w:val="de-CH"/>
        </w:rPr>
      </w:pPr>
    </w:p>
    <w:p w14:paraId="2B87E59F" w14:textId="77777777" w:rsidR="00FB1FC6" w:rsidRDefault="00FB1FC6">
      <w:pPr>
        <w:numPr>
          <w:ilvl w:val="0"/>
          <w:numId w:val="1"/>
        </w:numPr>
        <w:tabs>
          <w:tab w:val="left" w:pos="567"/>
          <w:tab w:val="left" w:pos="4818"/>
        </w:tabs>
        <w:jc w:val="both"/>
        <w:rPr>
          <w:spacing w:val="-3"/>
          <w:lang w:val="de-CH"/>
        </w:rPr>
      </w:pPr>
      <w:r>
        <w:rPr>
          <w:spacing w:val="-3"/>
          <w:lang w:val="de-CH"/>
        </w:rPr>
        <w:t>Kurskosten grösser als Fr. 5’000.-- pro Auftraggeberin: 50 Prozent des Gesamtbe</w:t>
      </w:r>
      <w:r>
        <w:rPr>
          <w:spacing w:val="-3"/>
          <w:lang w:val="de-CH"/>
        </w:rPr>
        <w:softHyphen/>
        <w:t>trags sind fällig bei Kursbeginn, die restlichen 50 Prozent bei Kursende. Die Zah</w:t>
      </w:r>
      <w:r>
        <w:rPr>
          <w:spacing w:val="-3"/>
          <w:lang w:val="de-CH"/>
        </w:rPr>
        <w:softHyphen/>
        <w:t>lungsfrist beträgt 30 Tage.</w:t>
      </w:r>
    </w:p>
    <w:p w14:paraId="1780D10B" w14:textId="77777777" w:rsidR="00FB1FC6" w:rsidRDefault="00FB1FC6">
      <w:pPr>
        <w:tabs>
          <w:tab w:val="left" w:pos="567"/>
          <w:tab w:val="left" w:pos="4818"/>
        </w:tabs>
        <w:jc w:val="both"/>
        <w:rPr>
          <w:spacing w:val="-3"/>
          <w:lang w:val="de-CH"/>
        </w:rPr>
      </w:pPr>
    </w:p>
    <w:p w14:paraId="43E04306" w14:textId="77777777" w:rsidR="00FB1FC6" w:rsidRDefault="00FB1FC6">
      <w:pPr>
        <w:tabs>
          <w:tab w:val="left" w:pos="567"/>
          <w:tab w:val="left" w:pos="4818"/>
        </w:tabs>
        <w:jc w:val="both"/>
        <w:rPr>
          <w:spacing w:val="-3"/>
          <w:lang w:val="de-CH"/>
        </w:rPr>
      </w:pPr>
    </w:p>
    <w:p w14:paraId="0D782795" w14:textId="77777777" w:rsidR="00FB1FC6" w:rsidRDefault="00FB1FC6">
      <w:pPr>
        <w:tabs>
          <w:tab w:val="left" w:pos="567"/>
          <w:tab w:val="left" w:pos="4818"/>
        </w:tabs>
        <w:jc w:val="both"/>
        <w:rPr>
          <w:b/>
          <w:spacing w:val="-3"/>
          <w:lang w:val="de-CH"/>
        </w:rPr>
      </w:pPr>
      <w:r>
        <w:rPr>
          <w:b/>
          <w:spacing w:val="-3"/>
          <w:lang w:val="de-CH"/>
        </w:rPr>
        <w:t>5. Vertragsdauer</w:t>
      </w:r>
    </w:p>
    <w:p w14:paraId="55932FE8" w14:textId="77777777" w:rsidR="00FB1FC6" w:rsidRDefault="00FB1FC6">
      <w:pPr>
        <w:tabs>
          <w:tab w:val="left" w:pos="567"/>
          <w:tab w:val="left" w:pos="4818"/>
        </w:tabs>
        <w:jc w:val="both"/>
        <w:rPr>
          <w:spacing w:val="-3"/>
          <w:lang w:val="de-CH"/>
        </w:rPr>
      </w:pPr>
    </w:p>
    <w:p w14:paraId="0AA1BAA4" w14:textId="77777777" w:rsidR="00FB1FC6" w:rsidRDefault="00FB1FC6">
      <w:pPr>
        <w:tabs>
          <w:tab w:val="left" w:pos="567"/>
          <w:tab w:val="left" w:pos="4818"/>
        </w:tabs>
        <w:jc w:val="both"/>
        <w:rPr>
          <w:spacing w:val="-3"/>
          <w:lang w:val="de-CH"/>
        </w:rPr>
      </w:pPr>
      <w:r>
        <w:rPr>
          <w:spacing w:val="-3"/>
          <w:lang w:val="de-CH"/>
        </w:rPr>
        <w:t>Dieser Vertrag wird für die Zeit vom 1. August 1999 bis 31. Juli 2000 abgeschlossen. Falls er nicht bis zum 31. Dezember des Vorjahres (erstmals 31. Dezember 1999) schriftlich gekündigt wird, verlängert er sich stillschweigend um ein weiteres Jahr. Der Anhang wird jährlich erneuert.</w:t>
      </w:r>
    </w:p>
    <w:p w14:paraId="7981D382" w14:textId="77777777" w:rsidR="00FB1FC6" w:rsidRDefault="00FB1FC6">
      <w:pPr>
        <w:tabs>
          <w:tab w:val="left" w:pos="567"/>
          <w:tab w:val="left" w:pos="4818"/>
        </w:tabs>
        <w:jc w:val="both"/>
        <w:rPr>
          <w:spacing w:val="-3"/>
          <w:lang w:val="de-CH"/>
        </w:rPr>
      </w:pPr>
    </w:p>
    <w:p w14:paraId="049C0955" w14:textId="77777777" w:rsidR="00FB1FC6" w:rsidRDefault="00FB1FC6">
      <w:pPr>
        <w:tabs>
          <w:tab w:val="left" w:pos="567"/>
          <w:tab w:val="left" w:pos="4818"/>
        </w:tabs>
        <w:jc w:val="both"/>
        <w:rPr>
          <w:spacing w:val="-3"/>
          <w:lang w:val="de-CH"/>
        </w:rPr>
      </w:pPr>
    </w:p>
    <w:p w14:paraId="711EB2F4" w14:textId="77777777" w:rsidR="00FB1FC6" w:rsidRDefault="00FB1FC6">
      <w:pPr>
        <w:tabs>
          <w:tab w:val="left" w:pos="567"/>
          <w:tab w:val="left" w:pos="4818"/>
        </w:tabs>
        <w:jc w:val="both"/>
        <w:rPr>
          <w:b/>
          <w:spacing w:val="-3"/>
          <w:lang w:val="de-CH"/>
        </w:rPr>
      </w:pPr>
      <w:r>
        <w:rPr>
          <w:b/>
          <w:spacing w:val="-3"/>
          <w:lang w:val="de-CH"/>
        </w:rPr>
        <w:t>6. Schlussbestimmungen</w:t>
      </w:r>
    </w:p>
    <w:p w14:paraId="41C439DE" w14:textId="77777777" w:rsidR="00FB1FC6" w:rsidRDefault="00FB1FC6">
      <w:pPr>
        <w:tabs>
          <w:tab w:val="left" w:pos="567"/>
          <w:tab w:val="left" w:pos="4818"/>
        </w:tabs>
        <w:jc w:val="both"/>
        <w:rPr>
          <w:spacing w:val="-3"/>
          <w:lang w:val="de-CH"/>
        </w:rPr>
      </w:pPr>
    </w:p>
    <w:p w14:paraId="1FECE3F9" w14:textId="77777777" w:rsidR="00FB1FC6" w:rsidRDefault="00FB1FC6">
      <w:pPr>
        <w:tabs>
          <w:tab w:val="left" w:pos="567"/>
          <w:tab w:val="left" w:pos="4818"/>
        </w:tabs>
        <w:jc w:val="both"/>
        <w:rPr>
          <w:spacing w:val="-3"/>
          <w:lang w:val="de-CH"/>
        </w:rPr>
      </w:pPr>
      <w:r>
        <w:rPr>
          <w:spacing w:val="-3"/>
          <w:lang w:val="de-CH"/>
        </w:rPr>
        <w:t>Dieser Vertrag und der hier genannte Anhang enthalten alle getroffenen Vereinbarun</w:t>
      </w:r>
      <w:r>
        <w:rPr>
          <w:spacing w:val="-3"/>
          <w:lang w:val="de-CH"/>
        </w:rPr>
        <w:softHyphen/>
        <w:t>gen. Jede Aenderung oder Ergänzung derselben bedarf zu ihrer Gültigkeit der Schriftform.</w:t>
      </w:r>
    </w:p>
    <w:p w14:paraId="5DF297A1" w14:textId="77777777" w:rsidR="00FB1FC6" w:rsidRDefault="00FB1FC6">
      <w:pPr>
        <w:tabs>
          <w:tab w:val="left" w:pos="567"/>
          <w:tab w:val="left" w:pos="4818"/>
        </w:tabs>
        <w:jc w:val="both"/>
        <w:rPr>
          <w:spacing w:val="-3"/>
          <w:lang w:val="de-CH"/>
        </w:rPr>
      </w:pPr>
    </w:p>
    <w:p w14:paraId="3EAFE2F7" w14:textId="77777777" w:rsidR="00FB1FC6" w:rsidRDefault="00FB1FC6">
      <w:pPr>
        <w:pStyle w:val="Textkrper"/>
      </w:pPr>
      <w:r>
        <w:t>Streitigkeiten zwischen den Vertragsparteien werden zunächst von einer Person, auf die sich die Parteien geeinigt haben, zu schlichten versucht. Können sich die Parteien nicht auf eine Schlichtungsperson einigen oder kann der Streit nicht durch die Schlichtungsperson beigelegt werden, so wird das Amt für Berufsbildung des Kantons Zürich mit der endgültigen Schlichtung beauftragt. Ein Weiterzug ist ausgeschlossen.</w:t>
      </w:r>
    </w:p>
    <w:p w14:paraId="7CA2F1A6" w14:textId="77777777" w:rsidR="00FB1FC6" w:rsidRDefault="00FB1FC6">
      <w:pPr>
        <w:tabs>
          <w:tab w:val="left" w:pos="567"/>
          <w:tab w:val="left" w:pos="4818"/>
        </w:tabs>
        <w:jc w:val="both"/>
        <w:rPr>
          <w:spacing w:val="-3"/>
          <w:lang w:val="de-CH"/>
        </w:rPr>
      </w:pPr>
    </w:p>
    <w:p w14:paraId="121D57EE" w14:textId="77777777" w:rsidR="00FB1FC6" w:rsidRDefault="00FB1FC6">
      <w:pPr>
        <w:tabs>
          <w:tab w:val="left" w:pos="567"/>
          <w:tab w:val="left" w:pos="4536"/>
          <w:tab w:val="left" w:pos="4818"/>
        </w:tabs>
        <w:jc w:val="both"/>
        <w:rPr>
          <w:spacing w:val="-3"/>
          <w:lang w:val="de-CH"/>
        </w:rPr>
      </w:pPr>
      <w:r>
        <w:rPr>
          <w:spacing w:val="-3"/>
          <w:lang w:val="de-CH"/>
        </w:rPr>
        <w:t xml:space="preserve">Au ZH,................... </w:t>
      </w:r>
    </w:p>
    <w:p w14:paraId="0AC30B39" w14:textId="77777777" w:rsidR="00FB1FC6" w:rsidRDefault="00FB1FC6">
      <w:pPr>
        <w:tabs>
          <w:tab w:val="left" w:pos="567"/>
          <w:tab w:val="left" w:pos="4536"/>
          <w:tab w:val="left" w:pos="4818"/>
        </w:tabs>
        <w:jc w:val="both"/>
        <w:rPr>
          <w:spacing w:val="-3"/>
          <w:lang w:val="de-CH"/>
        </w:rPr>
      </w:pPr>
    </w:p>
    <w:p w14:paraId="7792414D" w14:textId="77777777" w:rsidR="00FB1FC6" w:rsidRDefault="00FB1FC6">
      <w:pPr>
        <w:tabs>
          <w:tab w:val="left" w:pos="567"/>
          <w:tab w:val="left" w:pos="4536"/>
          <w:tab w:val="left" w:pos="4818"/>
        </w:tabs>
        <w:jc w:val="both"/>
        <w:rPr>
          <w:spacing w:val="-3"/>
          <w:lang w:val="de-CH"/>
        </w:rPr>
      </w:pPr>
      <w:r>
        <w:rPr>
          <w:spacing w:val="-3"/>
          <w:lang w:val="de-CH"/>
        </w:rPr>
        <w:t>RAU Regionales Ausbildungszentrum Au........................................................................</w:t>
      </w:r>
    </w:p>
    <w:p w14:paraId="40E01EA2" w14:textId="77777777" w:rsidR="00FB1FC6" w:rsidRDefault="00FB1FC6">
      <w:pPr>
        <w:tabs>
          <w:tab w:val="left" w:pos="567"/>
          <w:tab w:val="left" w:pos="4536"/>
          <w:tab w:val="left" w:pos="4818"/>
        </w:tabs>
        <w:jc w:val="both"/>
        <w:rPr>
          <w:spacing w:val="-3"/>
          <w:lang w:val="de-CH"/>
        </w:rPr>
      </w:pPr>
    </w:p>
    <w:p w14:paraId="710409D6" w14:textId="77777777" w:rsidR="00FB1FC6" w:rsidRDefault="00FB1FC6">
      <w:pPr>
        <w:tabs>
          <w:tab w:val="left" w:pos="567"/>
          <w:tab w:val="left" w:pos="4536"/>
          <w:tab w:val="left" w:pos="4818"/>
        </w:tabs>
        <w:rPr>
          <w:spacing w:val="-3"/>
          <w:lang w:val="de-CH"/>
        </w:rPr>
      </w:pPr>
      <w:r>
        <w:rPr>
          <w:spacing w:val="-3"/>
          <w:lang w:val="de-CH"/>
        </w:rPr>
        <w:t>Firma Müller................................................................................................................</w:t>
      </w:r>
    </w:p>
    <w:p w14:paraId="42FA408B" w14:textId="77777777" w:rsidR="00FB1FC6" w:rsidRDefault="00FB1FC6">
      <w:pPr>
        <w:tabs>
          <w:tab w:val="clear" w:pos="9639"/>
          <w:tab w:val="left" w:pos="851"/>
          <w:tab w:val="right" w:pos="8505"/>
        </w:tabs>
        <w:rPr>
          <w:rFonts w:ascii="Helvetica" w:hAnsi="Helvetica"/>
          <w:b/>
        </w:rPr>
      </w:pPr>
    </w:p>
    <w:p w14:paraId="158ADA42" w14:textId="77777777" w:rsidR="00FB1FC6" w:rsidRDefault="00FB1FC6">
      <w:pPr>
        <w:tabs>
          <w:tab w:val="clear" w:pos="9639"/>
          <w:tab w:val="left" w:pos="851"/>
          <w:tab w:val="right" w:pos="8505"/>
        </w:tabs>
        <w:rPr>
          <w:rFonts w:ascii="Helvetica" w:hAnsi="Helvetica"/>
          <w:b/>
        </w:rPr>
      </w:pPr>
    </w:p>
    <w:p w14:paraId="0AE3CD94" w14:textId="77777777" w:rsidR="00FB1FC6" w:rsidRDefault="00FB1FC6">
      <w:pPr>
        <w:tabs>
          <w:tab w:val="clear" w:pos="9639"/>
          <w:tab w:val="left" w:pos="851"/>
          <w:tab w:val="right" w:pos="8505"/>
        </w:tabs>
        <w:rPr>
          <w:rFonts w:ascii="Helvetica" w:hAnsi="Helvetica"/>
          <w:b/>
        </w:rPr>
      </w:pPr>
    </w:p>
    <w:p w14:paraId="605251B3" w14:textId="77777777" w:rsidR="00FB1FC6" w:rsidRDefault="00FB1FC6">
      <w:pPr>
        <w:tabs>
          <w:tab w:val="clear" w:pos="9639"/>
          <w:tab w:val="left" w:pos="851"/>
          <w:tab w:val="right" w:pos="8505"/>
        </w:tabs>
        <w:rPr>
          <w:rFonts w:ascii="Helvetica" w:hAnsi="Helvetica"/>
          <w:b/>
        </w:rPr>
      </w:pPr>
    </w:p>
    <w:p w14:paraId="51151CF0" w14:textId="77777777" w:rsidR="00FB1FC6" w:rsidRDefault="00FB1FC6">
      <w:pPr>
        <w:tabs>
          <w:tab w:val="clear" w:pos="9639"/>
          <w:tab w:val="left" w:pos="851"/>
          <w:tab w:val="right" w:pos="8505"/>
        </w:tabs>
        <w:rPr>
          <w:rFonts w:ascii="Helvetica" w:hAnsi="Helvetica"/>
          <w:b/>
        </w:rPr>
      </w:pPr>
    </w:p>
    <w:p w14:paraId="32040605" w14:textId="77777777" w:rsidR="00FB1FC6" w:rsidRDefault="00FB1FC6">
      <w:pPr>
        <w:spacing w:before="240"/>
        <w:rPr>
          <w:b/>
          <w:sz w:val="24"/>
        </w:rPr>
      </w:pPr>
      <w:r>
        <w:rPr>
          <w:b/>
          <w:sz w:val="24"/>
        </w:rPr>
        <w:lastRenderedPageBreak/>
        <w:t>60</w:t>
      </w:r>
    </w:p>
    <w:p w14:paraId="5F67B7B2" w14:textId="77777777" w:rsidR="00FB1FC6" w:rsidRDefault="00FB1FC6">
      <w:pPr>
        <w:rPr>
          <w:b/>
        </w:rPr>
      </w:pPr>
    </w:p>
    <w:p w14:paraId="28FF0540" w14:textId="77777777" w:rsidR="00FB1FC6" w:rsidRDefault="00FB1FC6">
      <w:pPr>
        <w:rPr>
          <w:b/>
        </w:rPr>
      </w:pPr>
    </w:p>
    <w:p w14:paraId="5A793D11" w14:textId="77777777" w:rsidR="00FB1FC6" w:rsidRDefault="00FB1FC6">
      <w:pPr>
        <w:jc w:val="center"/>
        <w:rPr>
          <w:b/>
          <w:sz w:val="28"/>
        </w:rPr>
      </w:pPr>
      <w:r>
        <w:rPr>
          <w:b/>
          <w:sz w:val="40"/>
        </w:rPr>
        <w:t>Anhang zum Ausbildungsauftrag</w:t>
      </w:r>
    </w:p>
    <w:p w14:paraId="7828A6B0" w14:textId="77777777" w:rsidR="00FB1FC6" w:rsidRDefault="00FB1FC6"/>
    <w:p w14:paraId="4A8FB542" w14:textId="77777777" w:rsidR="00FB1FC6" w:rsidRDefault="00FB1FC6"/>
    <w:p w14:paraId="0629809E" w14:textId="77777777" w:rsidR="00FB1FC6" w:rsidRDefault="00FB1FC6">
      <w:r>
        <w:t>zwischen</w:t>
      </w:r>
    </w:p>
    <w:p w14:paraId="0137E67F" w14:textId="77777777" w:rsidR="00FB1FC6" w:rsidRDefault="00FB1FC6"/>
    <w:p w14:paraId="58925959" w14:textId="77777777" w:rsidR="00FB1FC6" w:rsidRDefault="00FB1FC6">
      <w:pPr>
        <w:rPr>
          <w:b/>
        </w:rPr>
      </w:pPr>
      <w:r>
        <w:rPr>
          <w:b/>
        </w:rPr>
        <w:t>Firma Muster AG, Waldstrasse 33, 8078 Zürich</w:t>
      </w:r>
    </w:p>
    <w:p w14:paraId="017A828E" w14:textId="77777777" w:rsidR="00FB1FC6" w:rsidRDefault="00FB1FC6"/>
    <w:p w14:paraId="53EF2AA5" w14:textId="77777777" w:rsidR="00FB1FC6" w:rsidRDefault="00FB1FC6">
      <w:r>
        <w:t>und</w:t>
      </w:r>
    </w:p>
    <w:p w14:paraId="1943EA77" w14:textId="77777777" w:rsidR="00FB1FC6" w:rsidRDefault="00FB1FC6"/>
    <w:p w14:paraId="5D869319" w14:textId="77777777" w:rsidR="00FB1FC6" w:rsidRDefault="00FB1FC6">
      <w:pPr>
        <w:rPr>
          <w:b/>
        </w:rPr>
      </w:pPr>
      <w:r>
        <w:rPr>
          <w:b/>
        </w:rPr>
        <w:t>RAU Regionales Ausbildungszentrum Au, Seestrasse 295, 8804 Au-Wädenswil,</w:t>
      </w:r>
    </w:p>
    <w:p w14:paraId="0EC604F2" w14:textId="77777777" w:rsidR="00FB1FC6" w:rsidRDefault="00FB1FC6"/>
    <w:p w14:paraId="5DB869BD" w14:textId="77777777" w:rsidR="00FB1FC6" w:rsidRDefault="00FB1FC6">
      <w:r>
        <w:t>vom 11. Mai 1998</w:t>
      </w:r>
    </w:p>
    <w:p w14:paraId="06BD6FD9" w14:textId="77777777" w:rsidR="00FB1FC6" w:rsidRDefault="00FB1FC6"/>
    <w:p w14:paraId="2C7898CC" w14:textId="77777777" w:rsidR="00FB1FC6" w:rsidRDefault="00FB1FC6"/>
    <w:p w14:paraId="298A9018" w14:textId="77777777" w:rsidR="00FB1FC6" w:rsidRDefault="00FB1FC6">
      <w:r>
        <w:t>Die Auftraggeberin erteilt folgenden Auftrag für die Lehrlingsausbildung:</w:t>
      </w:r>
    </w:p>
    <w:p w14:paraId="43C6B538" w14:textId="77777777" w:rsidR="00FB1FC6" w:rsidRDefault="00FB1FC6"/>
    <w:p w14:paraId="392310A4" w14:textId="77777777" w:rsidR="00FB1FC6" w:rsidRDefault="00FB1FC6">
      <w:pPr>
        <w:rPr>
          <w:b/>
        </w:rPr>
      </w:pPr>
      <w:r>
        <w:rPr>
          <w:b/>
        </w:rPr>
        <w:t>Informatiker/in 1. Lehrjahr 1998/99</w:t>
      </w:r>
    </w:p>
    <w:p w14:paraId="1142419E" w14:textId="77777777" w:rsidR="00FB1FC6" w:rsidRDefault="00FB1FC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70"/>
        <w:gridCol w:w="3070"/>
        <w:gridCol w:w="3144"/>
      </w:tblGrid>
      <w:tr w:rsidR="00FB1FC6" w14:paraId="3C2D9CB8" w14:textId="77777777">
        <w:tblPrEx>
          <w:tblCellMar>
            <w:top w:w="0" w:type="dxa"/>
            <w:bottom w:w="0" w:type="dxa"/>
          </w:tblCellMar>
        </w:tblPrEx>
        <w:tc>
          <w:tcPr>
            <w:tcW w:w="3070" w:type="dxa"/>
          </w:tcPr>
          <w:p w14:paraId="35DBFC4D" w14:textId="77777777" w:rsidR="00FB1FC6" w:rsidRDefault="00FB1FC6">
            <w:r>
              <w:t>Anzahl Teilnehmer/innen</w:t>
            </w:r>
          </w:p>
        </w:tc>
        <w:tc>
          <w:tcPr>
            <w:tcW w:w="3070" w:type="dxa"/>
          </w:tcPr>
          <w:p w14:paraId="536AEEC3" w14:textId="77777777" w:rsidR="00FB1FC6" w:rsidRDefault="00FB1FC6">
            <w:pPr>
              <w:jc w:val="right"/>
            </w:pPr>
            <w:r>
              <w:t>1</w:t>
            </w:r>
          </w:p>
        </w:tc>
        <w:tc>
          <w:tcPr>
            <w:tcW w:w="3144" w:type="dxa"/>
          </w:tcPr>
          <w:p w14:paraId="4856920B" w14:textId="77777777" w:rsidR="00FB1FC6" w:rsidRDefault="00FB1FC6">
            <w:pPr>
              <w:jc w:val="right"/>
            </w:pPr>
            <w:r>
              <w:t>Vorname, Name</w:t>
            </w:r>
          </w:p>
        </w:tc>
      </w:tr>
      <w:tr w:rsidR="00FB1FC6" w14:paraId="500AF165" w14:textId="77777777">
        <w:tblPrEx>
          <w:tblCellMar>
            <w:top w:w="0" w:type="dxa"/>
            <w:bottom w:w="0" w:type="dxa"/>
          </w:tblCellMar>
        </w:tblPrEx>
        <w:tc>
          <w:tcPr>
            <w:tcW w:w="3070" w:type="dxa"/>
          </w:tcPr>
          <w:p w14:paraId="3CE207D3" w14:textId="77777777" w:rsidR="00FB1FC6" w:rsidRDefault="00FB1FC6">
            <w:r>
              <w:t>Ausbildungsverantwortliche</w:t>
            </w:r>
          </w:p>
        </w:tc>
        <w:tc>
          <w:tcPr>
            <w:tcW w:w="3070" w:type="dxa"/>
          </w:tcPr>
          <w:p w14:paraId="46530058" w14:textId="77777777" w:rsidR="00FB1FC6" w:rsidRDefault="00FB1FC6">
            <w:pPr>
              <w:jc w:val="right"/>
            </w:pPr>
            <w:r>
              <w:t>RAU</w:t>
            </w:r>
          </w:p>
        </w:tc>
        <w:tc>
          <w:tcPr>
            <w:tcW w:w="3144" w:type="dxa"/>
          </w:tcPr>
          <w:p w14:paraId="79410FE0" w14:textId="77777777" w:rsidR="00FB1FC6" w:rsidRDefault="00FB1FC6">
            <w:pPr>
              <w:jc w:val="right"/>
            </w:pPr>
            <w:r>
              <w:t>Vorname, Name</w:t>
            </w:r>
          </w:p>
        </w:tc>
      </w:tr>
      <w:tr w:rsidR="00FB1FC6" w14:paraId="071F8945" w14:textId="77777777">
        <w:tblPrEx>
          <w:tblCellMar>
            <w:top w:w="0" w:type="dxa"/>
            <w:bottom w:w="0" w:type="dxa"/>
          </w:tblCellMar>
        </w:tblPrEx>
        <w:tc>
          <w:tcPr>
            <w:tcW w:w="3070" w:type="dxa"/>
          </w:tcPr>
          <w:p w14:paraId="4EDB949F" w14:textId="77777777" w:rsidR="00FB1FC6" w:rsidRDefault="00FB1FC6">
            <w:r>
              <w:t>Ausbildungsverantwortliche</w:t>
            </w:r>
          </w:p>
        </w:tc>
        <w:tc>
          <w:tcPr>
            <w:tcW w:w="3070" w:type="dxa"/>
          </w:tcPr>
          <w:p w14:paraId="58E164F0" w14:textId="77777777" w:rsidR="00FB1FC6" w:rsidRDefault="00FB1FC6">
            <w:pPr>
              <w:jc w:val="right"/>
            </w:pPr>
            <w:r>
              <w:t>Firma</w:t>
            </w:r>
          </w:p>
        </w:tc>
        <w:tc>
          <w:tcPr>
            <w:tcW w:w="3144" w:type="dxa"/>
          </w:tcPr>
          <w:p w14:paraId="59EA2879" w14:textId="77777777" w:rsidR="00FB1FC6" w:rsidRDefault="00FB1FC6">
            <w:pPr>
              <w:jc w:val="right"/>
            </w:pPr>
            <w:r>
              <w:t>Vorname, Name</w:t>
            </w:r>
          </w:p>
        </w:tc>
      </w:tr>
      <w:tr w:rsidR="00FB1FC6" w14:paraId="02736643" w14:textId="77777777">
        <w:tblPrEx>
          <w:tblCellMar>
            <w:top w:w="0" w:type="dxa"/>
            <w:bottom w:w="0" w:type="dxa"/>
          </w:tblCellMar>
        </w:tblPrEx>
        <w:tc>
          <w:tcPr>
            <w:tcW w:w="3070" w:type="dxa"/>
          </w:tcPr>
          <w:p w14:paraId="5FE1D157" w14:textId="77777777" w:rsidR="00FB1FC6" w:rsidRDefault="00FB1FC6">
            <w:r>
              <w:t>Ausbildungsprogramm</w:t>
            </w:r>
          </w:p>
        </w:tc>
        <w:tc>
          <w:tcPr>
            <w:tcW w:w="3070" w:type="dxa"/>
          </w:tcPr>
          <w:p w14:paraId="7528D610" w14:textId="77777777" w:rsidR="00FB1FC6" w:rsidRDefault="00FB1FC6">
            <w:pPr>
              <w:jc w:val="right"/>
            </w:pPr>
            <w:r>
              <w:t>Modultyp/Variante</w:t>
            </w:r>
          </w:p>
        </w:tc>
        <w:tc>
          <w:tcPr>
            <w:tcW w:w="3144" w:type="dxa"/>
          </w:tcPr>
          <w:p w14:paraId="3AA90D63" w14:textId="77777777" w:rsidR="00FB1FC6" w:rsidRDefault="00FB1FC6">
            <w:pPr>
              <w:jc w:val="right"/>
            </w:pPr>
            <w:r>
              <w:t>gemäss Anhang II</w:t>
            </w:r>
          </w:p>
        </w:tc>
      </w:tr>
      <w:tr w:rsidR="00FB1FC6" w14:paraId="25F6A7BC" w14:textId="77777777">
        <w:tblPrEx>
          <w:tblCellMar>
            <w:top w:w="0" w:type="dxa"/>
            <w:bottom w:w="0" w:type="dxa"/>
          </w:tblCellMar>
        </w:tblPrEx>
        <w:tc>
          <w:tcPr>
            <w:tcW w:w="3070" w:type="dxa"/>
          </w:tcPr>
          <w:p w14:paraId="2026BCE8" w14:textId="77777777" w:rsidR="00FB1FC6" w:rsidRDefault="00FB1FC6">
            <w:r>
              <w:t>Dauer in Wochen</w:t>
            </w:r>
          </w:p>
        </w:tc>
        <w:tc>
          <w:tcPr>
            <w:tcW w:w="6214" w:type="dxa"/>
            <w:gridSpan w:val="2"/>
          </w:tcPr>
          <w:p w14:paraId="0929DC57" w14:textId="77777777" w:rsidR="00FB1FC6" w:rsidRDefault="00FB1FC6">
            <w:pPr>
              <w:jc w:val="right"/>
            </w:pPr>
            <w:r>
              <w:t>xy Wochen</w:t>
            </w:r>
          </w:p>
        </w:tc>
      </w:tr>
      <w:tr w:rsidR="00FB1FC6" w14:paraId="65084D5C" w14:textId="77777777">
        <w:tblPrEx>
          <w:tblCellMar>
            <w:top w:w="0" w:type="dxa"/>
            <w:bottom w:w="0" w:type="dxa"/>
          </w:tblCellMar>
        </w:tblPrEx>
        <w:tc>
          <w:tcPr>
            <w:tcW w:w="3070" w:type="dxa"/>
          </w:tcPr>
          <w:p w14:paraId="028D9EA2" w14:textId="77777777" w:rsidR="00FB1FC6" w:rsidRDefault="00FB1FC6">
            <w:r>
              <w:t xml:space="preserve">Kosten in Fr. </w:t>
            </w:r>
          </w:p>
        </w:tc>
        <w:tc>
          <w:tcPr>
            <w:tcW w:w="6214" w:type="dxa"/>
            <w:gridSpan w:val="2"/>
          </w:tcPr>
          <w:p w14:paraId="0E0B5D55" w14:textId="77777777" w:rsidR="00FB1FC6" w:rsidRDefault="00FB1FC6">
            <w:pPr>
              <w:jc w:val="right"/>
            </w:pPr>
            <w:r>
              <w:t>xy.-</w:t>
            </w:r>
          </w:p>
        </w:tc>
      </w:tr>
      <w:tr w:rsidR="00FB1FC6" w14:paraId="752F14F2" w14:textId="77777777">
        <w:tblPrEx>
          <w:tblCellMar>
            <w:top w:w="0" w:type="dxa"/>
            <w:bottom w:w="0" w:type="dxa"/>
          </w:tblCellMar>
        </w:tblPrEx>
        <w:tc>
          <w:tcPr>
            <w:tcW w:w="3070" w:type="dxa"/>
          </w:tcPr>
          <w:p w14:paraId="0A8CBE35" w14:textId="77777777" w:rsidR="00FB1FC6" w:rsidRDefault="00FB1FC6">
            <w:r>
              <w:t>Zahlungsplan</w:t>
            </w:r>
          </w:p>
        </w:tc>
        <w:tc>
          <w:tcPr>
            <w:tcW w:w="6214" w:type="dxa"/>
            <w:gridSpan w:val="2"/>
          </w:tcPr>
          <w:p w14:paraId="5469AD6D" w14:textId="77777777" w:rsidR="00FB1FC6" w:rsidRDefault="00FB1FC6">
            <w:pPr>
              <w:jc w:val="right"/>
            </w:pPr>
            <w:r>
              <w:t>gemäss Ziffer 4 Ausbildungsauftrag</w:t>
            </w:r>
          </w:p>
        </w:tc>
      </w:tr>
      <w:tr w:rsidR="00FB1FC6" w14:paraId="39CB1785" w14:textId="77777777">
        <w:tblPrEx>
          <w:tblCellMar>
            <w:top w:w="0" w:type="dxa"/>
            <w:bottom w:w="0" w:type="dxa"/>
          </w:tblCellMar>
        </w:tblPrEx>
        <w:tc>
          <w:tcPr>
            <w:tcW w:w="3070" w:type="dxa"/>
          </w:tcPr>
          <w:p w14:paraId="2A438CC3" w14:textId="77777777" w:rsidR="00FB1FC6" w:rsidRDefault="00FB1FC6">
            <w:r>
              <w:t>Kursbeginn</w:t>
            </w:r>
          </w:p>
        </w:tc>
        <w:tc>
          <w:tcPr>
            <w:tcW w:w="6214" w:type="dxa"/>
            <w:gridSpan w:val="2"/>
          </w:tcPr>
          <w:p w14:paraId="7C7BF0A0" w14:textId="77777777" w:rsidR="00FB1FC6" w:rsidRDefault="00FB1FC6">
            <w:pPr>
              <w:jc w:val="right"/>
            </w:pPr>
            <w:r>
              <w:t>Montag, 17. August 1998</w:t>
            </w:r>
          </w:p>
        </w:tc>
      </w:tr>
      <w:tr w:rsidR="00FB1FC6" w14:paraId="4E3AFA45" w14:textId="77777777">
        <w:tblPrEx>
          <w:tblCellMar>
            <w:top w:w="0" w:type="dxa"/>
            <w:bottom w:w="0" w:type="dxa"/>
          </w:tblCellMar>
        </w:tblPrEx>
        <w:tc>
          <w:tcPr>
            <w:tcW w:w="9284" w:type="dxa"/>
            <w:gridSpan w:val="3"/>
          </w:tcPr>
          <w:p w14:paraId="3F522AA6" w14:textId="77777777" w:rsidR="00FB1FC6" w:rsidRDefault="00FB1FC6">
            <w:r>
              <w:t>Die Kurstermine der einzelnen Module werden zwischen den beiden Ausbildungs-verantwortlichen separat vereinbart.</w:t>
            </w:r>
          </w:p>
        </w:tc>
      </w:tr>
    </w:tbl>
    <w:p w14:paraId="47A00C59" w14:textId="77777777" w:rsidR="00FB1FC6" w:rsidRDefault="00FB1FC6"/>
    <w:p w14:paraId="62067FA8" w14:textId="77777777" w:rsidR="00FB1FC6" w:rsidRDefault="00FB1FC6"/>
    <w:p w14:paraId="2E5C3B41" w14:textId="77777777" w:rsidR="00FB1FC6" w:rsidRDefault="00FB1FC6"/>
    <w:p w14:paraId="235A03AF" w14:textId="77777777" w:rsidR="00FB1FC6" w:rsidRDefault="00FB1FC6"/>
    <w:p w14:paraId="4F4C0699" w14:textId="77777777" w:rsidR="00FB1FC6" w:rsidRDefault="00FB1FC6">
      <w:pPr>
        <w:tabs>
          <w:tab w:val="left" w:pos="4536"/>
        </w:tabs>
      </w:pPr>
      <w:r>
        <w:t xml:space="preserve">Au, </w:t>
      </w:r>
      <w:r>
        <w:tab/>
      </w:r>
      <w:r>
        <w:tab/>
        <w:t>..................................................................</w:t>
      </w:r>
    </w:p>
    <w:p w14:paraId="32A5F400" w14:textId="77777777" w:rsidR="00FB1FC6" w:rsidRDefault="00FB1FC6">
      <w:pPr>
        <w:tabs>
          <w:tab w:val="left" w:pos="4536"/>
        </w:tabs>
      </w:pPr>
    </w:p>
    <w:p w14:paraId="238E645E" w14:textId="77777777" w:rsidR="00FB1FC6" w:rsidRDefault="00FB1FC6">
      <w:pPr>
        <w:tabs>
          <w:tab w:val="left" w:pos="4536"/>
        </w:tabs>
      </w:pPr>
    </w:p>
    <w:p w14:paraId="28AD1EC0" w14:textId="77777777" w:rsidR="00FB1FC6" w:rsidRDefault="00FB1FC6">
      <w:pPr>
        <w:tabs>
          <w:tab w:val="left" w:pos="4536"/>
        </w:tabs>
      </w:pPr>
      <w:r>
        <w:t>Firma Muster AG</w:t>
      </w:r>
      <w:r>
        <w:tab/>
      </w:r>
      <w:r>
        <w:tab/>
        <w:t>RAU Regionales Ausbildungszentrum Au</w:t>
      </w:r>
    </w:p>
    <w:p w14:paraId="148172DC" w14:textId="77777777" w:rsidR="00FB1FC6" w:rsidRDefault="00FB1FC6"/>
    <w:p w14:paraId="452023DC" w14:textId="77777777" w:rsidR="00FB1FC6" w:rsidRDefault="00FB1FC6"/>
    <w:p w14:paraId="7D0C82C3" w14:textId="77777777" w:rsidR="00FB1FC6" w:rsidRDefault="00FB1FC6"/>
    <w:p w14:paraId="64017CDB" w14:textId="77777777" w:rsidR="00FB1FC6" w:rsidRDefault="00FB1FC6">
      <w:r>
        <w:t>............................................................</w:t>
      </w:r>
      <w:r>
        <w:tab/>
        <w:t>................................................................</w:t>
      </w:r>
    </w:p>
    <w:p w14:paraId="281FCDE1" w14:textId="77777777" w:rsidR="00FB1FC6" w:rsidRDefault="00FB1FC6">
      <w:pPr>
        <w:tabs>
          <w:tab w:val="clear" w:pos="9639"/>
          <w:tab w:val="left" w:pos="851"/>
          <w:tab w:val="right" w:pos="8505"/>
        </w:tabs>
        <w:rPr>
          <w:rFonts w:ascii="Helvetica" w:hAnsi="Helvetica"/>
          <w:b/>
        </w:rPr>
      </w:pPr>
    </w:p>
    <w:sectPr w:rsidR="00FB1FC6">
      <w:footerReference w:type="default" r:id="rId7"/>
      <w:pgSz w:w="11907" w:h="16840"/>
      <w:pgMar w:top="1701" w:right="2155" w:bottom="1134" w:left="1701" w:header="567" w:footer="68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FF8C" w14:textId="77777777" w:rsidR="00FB1FC6" w:rsidRDefault="00FB1FC6">
      <w:r>
        <w:separator/>
      </w:r>
    </w:p>
  </w:endnote>
  <w:endnote w:type="continuationSeparator" w:id="0">
    <w:p w14:paraId="160E76ED" w14:textId="77777777" w:rsidR="00FB1FC6" w:rsidRDefault="00FB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
    <w:charset w:val="00"/>
    <w:family w:val="auto"/>
    <w:pitch w:val="variable"/>
    <w:sig w:usb0="03000000" w:usb1="00000000" w:usb2="00000000" w:usb3="00000000" w:csb0="00000001" w:csb1="00000000"/>
  </w:font>
  <w:font w:name="TimesNewRomanPS">
    <w:charset w:val="00"/>
    <w:family w:val="auto"/>
    <w:pitch w:val="variable"/>
    <w:sig w:usb0="03000000" w:usb1="00000000" w:usb2="00000000" w:usb3="00000000" w:csb0="00000001" w:csb1="00000000"/>
  </w:font>
  <w:font w:name="Bookman">
    <w:panose1 w:val="00000000000000000000"/>
    <w:charset w:val="00"/>
    <w:family w:val="roman"/>
    <w:notTrueType/>
    <w:pitch w:val="variable"/>
    <w:sig w:usb0="03000000"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8363" w14:textId="77777777" w:rsidR="00FB1FC6" w:rsidRDefault="00FB1FC6">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F128" w14:textId="77777777" w:rsidR="00FB1FC6" w:rsidRDefault="00FB1FC6">
      <w:r>
        <w:separator/>
      </w:r>
    </w:p>
  </w:footnote>
  <w:footnote w:type="continuationSeparator" w:id="0">
    <w:p w14:paraId="193F75AC" w14:textId="77777777" w:rsidR="00FB1FC6" w:rsidRDefault="00FB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00000"/>
    <w:lvl w:ilvl="0">
      <w:start w:val="3"/>
      <w:numFmt w:val="lowerLetter"/>
      <w:lvlText w:val="%1)"/>
      <w:lvlJc w:val="left"/>
      <w:pPr>
        <w:tabs>
          <w:tab w:val="num" w:pos="851"/>
        </w:tabs>
        <w:ind w:left="851" w:hanging="1560"/>
      </w:pPr>
      <w:rPr>
        <w:rFonts w:hint="default"/>
      </w:rPr>
    </w:lvl>
  </w:abstractNum>
  <w:abstractNum w:abstractNumId="3" w15:restartNumberingAfterBreak="0">
    <w:nsid w:val="00000003"/>
    <w:multiLevelType w:val="singleLevel"/>
    <w:tmpl w:val="00000000"/>
    <w:lvl w:ilvl="0">
      <w:start w:val="4"/>
      <w:numFmt w:val="lowerLetter"/>
      <w:lvlText w:val="%1)"/>
      <w:lvlJc w:val="left"/>
      <w:pPr>
        <w:tabs>
          <w:tab w:val="num" w:pos="851"/>
        </w:tabs>
        <w:ind w:left="851" w:hanging="1560"/>
      </w:pPr>
      <w:rPr>
        <w:rFonts w:hint="default"/>
      </w:rPr>
    </w:lvl>
  </w:abstractNum>
  <w:abstractNum w:abstractNumId="4"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2"/>
      <w:numFmt w:val="lowerLetter"/>
      <w:lvlText w:val="%1)"/>
      <w:lvlJc w:val="left"/>
      <w:pPr>
        <w:tabs>
          <w:tab w:val="num" w:pos="860"/>
        </w:tabs>
        <w:ind w:left="860" w:hanging="860"/>
      </w:pPr>
      <w:rPr>
        <w:rFonts w:hint="default"/>
      </w:rPr>
    </w:lvl>
  </w:abstractNum>
  <w:abstractNum w:abstractNumId="6" w15:restartNumberingAfterBreak="0">
    <w:nsid w:val="00000006"/>
    <w:multiLevelType w:val="singleLevel"/>
    <w:tmpl w:val="00000000"/>
    <w:lvl w:ilvl="0">
      <w:start w:val="5"/>
      <w:numFmt w:val="lowerLetter"/>
      <w:lvlText w:val="%1)"/>
      <w:legacy w:legacy="1" w:legacySpace="0" w:legacyIndent="855"/>
      <w:lvlJc w:val="left"/>
      <w:pPr>
        <w:ind w:left="855" w:hanging="855"/>
      </w:pPr>
    </w:lvl>
  </w:abstractNum>
  <w:num w:numId="1" w16cid:durableId="12260629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495758">
    <w:abstractNumId w:val="1"/>
  </w:num>
  <w:num w:numId="3" w16cid:durableId="1576746865">
    <w:abstractNumId w:val="2"/>
  </w:num>
  <w:num w:numId="4" w16cid:durableId="66850026">
    <w:abstractNumId w:val="3"/>
  </w:num>
  <w:num w:numId="5" w16cid:durableId="655305711">
    <w:abstractNumId w:val="4"/>
  </w:num>
  <w:num w:numId="6" w16cid:durableId="993148108">
    <w:abstractNumId w:val="5"/>
  </w:num>
  <w:num w:numId="7" w16cid:durableId="728303762">
    <w:abstractNumId w:val="6"/>
  </w:num>
  <w:num w:numId="8" w16cid:durableId="147864867">
    <w:abstractNumId w:val="1"/>
  </w:num>
  <w:num w:numId="9" w16cid:durableId="691494880">
    <w:abstractNumId w:val="2"/>
  </w:num>
  <w:num w:numId="10" w16cid:durableId="1434858062">
    <w:abstractNumId w:val="3"/>
  </w:num>
  <w:num w:numId="11" w16cid:durableId="526600412">
    <w:abstractNumId w:val="4"/>
  </w:num>
  <w:num w:numId="12" w16cid:durableId="1728410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808"/>
    <w:rsid w:val="00060D7B"/>
    <w:rsid w:val="007F2808"/>
    <w:rsid w:val="00FB1F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D2887B"/>
  <w15:chartTrackingRefBased/>
  <w15:docId w15:val="{45A75700-0032-48A9-ACCF-63A015A1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semiHidden/>
    <w:pPr>
      <w:ind w:left="357"/>
    </w:pPr>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UTitel">
    <w:name w:val="U_Titel"/>
    <w:basedOn w:val="Standard"/>
    <w:pPr>
      <w:spacing w:after="80" w:line="360" w:lineRule="atLeast"/>
    </w:pPr>
    <w:rPr>
      <w:rFonts w:ascii="Helvetica" w:hAnsi="Helvetica"/>
      <w:b/>
    </w:rPr>
  </w:style>
  <w:style w:type="paragraph" w:customStyle="1" w:styleId="Einzug">
    <w:name w:val="Einzug"/>
    <w:basedOn w:val="Standard"/>
    <w:pPr>
      <w:tabs>
        <w:tab w:val="left" w:pos="1134"/>
      </w:tabs>
      <w:spacing w:line="360" w:lineRule="atLeast"/>
      <w:ind w:left="567" w:hanging="284"/>
    </w:pPr>
    <w:rPr>
      <w:rFonts w:ascii="Helvetica" w:hAnsi="Helvetica"/>
    </w:rPr>
  </w:style>
  <w:style w:type="paragraph" w:customStyle="1" w:styleId="BodyText2">
    <w:name w:val="Body Text 2"/>
    <w:basedOn w:val="Standard"/>
    <w:pPr>
      <w:spacing w:line="360" w:lineRule="atLeast"/>
      <w:ind w:left="284" w:hanging="284"/>
    </w:pPr>
    <w:rPr>
      <w:rFonts w:ascii="Helvetica" w:hAnsi="Helvetica"/>
    </w:rPr>
  </w:style>
  <w:style w:type="paragraph" w:customStyle="1" w:styleId="BodyText20">
    <w:name w:val="Body Text 2"/>
    <w:basedOn w:val="Standard"/>
    <w:pPr>
      <w:tabs>
        <w:tab w:val="left" w:pos="851"/>
        <w:tab w:val="right" w:pos="1985"/>
        <w:tab w:val="left" w:pos="2835"/>
        <w:tab w:val="decimal" w:pos="3686"/>
      </w:tabs>
      <w:ind w:left="709" w:hanging="709"/>
      <w:jc w:val="both"/>
    </w:pPr>
  </w:style>
  <w:style w:type="paragraph" w:styleId="Titel">
    <w:name w:val="Title"/>
    <w:basedOn w:val="Standard"/>
    <w:qFormat/>
    <w:pPr>
      <w:tabs>
        <w:tab w:val="clear" w:pos="9639"/>
      </w:tabs>
      <w:jc w:val="center"/>
    </w:pPr>
    <w:rPr>
      <w:b/>
      <w:sz w:val="32"/>
      <w:lang w:val="de-CH"/>
    </w:rPr>
  </w:style>
  <w:style w:type="paragraph" w:styleId="Textkrper">
    <w:name w:val="Body Text"/>
    <w:basedOn w:val="Standard"/>
    <w:semiHidden/>
    <w:pPr>
      <w:tabs>
        <w:tab w:val="clear" w:pos="9639"/>
        <w:tab w:val="left" w:pos="567"/>
        <w:tab w:val="left" w:pos="4818"/>
      </w:tabs>
      <w:jc w:val="both"/>
    </w:pPr>
    <w:rPr>
      <w:spacing w:val="-3"/>
      <w:sz w:val="24"/>
      <w:lang w:val="de-CH"/>
    </w:rPr>
  </w:style>
  <w:style w:type="paragraph" w:customStyle="1" w:styleId="TITEL1">
    <w:name w:val="TITEL1"/>
    <w:next w:val="FLIESSTEXT"/>
    <w:pPr>
      <w:keepNext/>
      <w:keepLines/>
      <w:spacing w:before="480" w:after="480"/>
    </w:pPr>
    <w:rPr>
      <w:rFonts w:ascii="GillSans" w:hAnsi="GillSans"/>
      <w:b/>
      <w:noProof/>
      <w:sz w:val="40"/>
      <w:lang w:eastAsia="de-DE"/>
    </w:rPr>
  </w:style>
  <w:style w:type="paragraph" w:customStyle="1" w:styleId="TITEL2">
    <w:name w:val="TITEL2"/>
    <w:basedOn w:val="TITEL1"/>
    <w:next w:val="FLIESSTEXT"/>
    <w:pPr>
      <w:spacing w:before="240" w:after="240"/>
    </w:pPr>
    <w:rPr>
      <w:sz w:val="36"/>
    </w:rPr>
  </w:style>
  <w:style w:type="paragraph" w:customStyle="1" w:styleId="TITEL3">
    <w:name w:val="TITEL3"/>
    <w:basedOn w:val="TITEL1"/>
    <w:next w:val="FLIESSTEXT"/>
    <w:pPr>
      <w:spacing w:before="240" w:after="120"/>
    </w:pPr>
    <w:rPr>
      <w:sz w:val="32"/>
    </w:rPr>
  </w:style>
  <w:style w:type="paragraph" w:customStyle="1" w:styleId="TITEL4">
    <w:name w:val="TITEL4"/>
    <w:basedOn w:val="TITEL1"/>
    <w:next w:val="FLIESSTEXT"/>
    <w:pPr>
      <w:spacing w:before="240" w:after="0"/>
    </w:pPr>
    <w:rPr>
      <w:sz w:val="28"/>
    </w:rPr>
  </w:style>
  <w:style w:type="paragraph" w:customStyle="1" w:styleId="Fliesstext0">
    <w:name w:val="Fliesstext"/>
    <w:basedOn w:val="Standard"/>
    <w:pPr>
      <w:tabs>
        <w:tab w:val="clear" w:pos="9639"/>
      </w:tabs>
    </w:pPr>
    <w:rPr>
      <w:rFonts w:ascii="TimesNewRomanPS" w:hAnsi="TimesNewRomanPS"/>
      <w:sz w:val="24"/>
      <w:lang w:val="de-CH"/>
    </w:rPr>
  </w:style>
  <w:style w:type="paragraph" w:styleId="Verzeichnis4">
    <w:name w:val="toc 4"/>
    <w:basedOn w:val="Standard"/>
    <w:next w:val="Standard"/>
    <w:semiHidden/>
    <w:pPr>
      <w:tabs>
        <w:tab w:val="left" w:pos="9639"/>
      </w:tabs>
      <w:ind w:left="862"/>
    </w:pPr>
    <w:rPr>
      <w:rFonts w:ascii="TimesNewRomanPS" w:hAnsi="TimesNewRomanPS"/>
      <w:sz w:val="24"/>
      <w:lang w:val="de-CH"/>
    </w:rPr>
  </w:style>
  <w:style w:type="paragraph" w:styleId="Verzeichnis3">
    <w:name w:val="toc 3"/>
    <w:basedOn w:val="Standard"/>
    <w:next w:val="Standard"/>
    <w:semiHidden/>
    <w:pPr>
      <w:tabs>
        <w:tab w:val="left" w:pos="9639"/>
      </w:tabs>
      <w:ind w:left="578"/>
    </w:pPr>
    <w:rPr>
      <w:rFonts w:ascii="TimesNewRomanPS" w:hAnsi="TimesNewRomanPS"/>
      <w:sz w:val="24"/>
      <w:lang w:val="de-CH"/>
    </w:rPr>
  </w:style>
  <w:style w:type="paragraph" w:styleId="Verzeichnis2">
    <w:name w:val="toc 2"/>
    <w:basedOn w:val="Standard"/>
    <w:next w:val="Standard"/>
    <w:semiHidden/>
    <w:pPr>
      <w:tabs>
        <w:tab w:val="left" w:pos="9639"/>
      </w:tabs>
      <w:spacing w:before="120" w:after="120"/>
      <w:ind w:left="290"/>
    </w:pPr>
    <w:rPr>
      <w:rFonts w:ascii="TimesNewRomanPS" w:hAnsi="TimesNewRomanPS"/>
      <w:sz w:val="24"/>
      <w:lang w:val="de-CH"/>
    </w:rPr>
  </w:style>
  <w:style w:type="paragraph" w:styleId="Verzeichnis1">
    <w:name w:val="toc 1"/>
    <w:basedOn w:val="Standard"/>
    <w:next w:val="Standard"/>
    <w:semiHidden/>
    <w:pPr>
      <w:tabs>
        <w:tab w:val="left" w:pos="9639"/>
      </w:tabs>
      <w:spacing w:before="240" w:after="240"/>
    </w:pPr>
    <w:rPr>
      <w:rFonts w:ascii="TimesNewRomanPS" w:hAnsi="TimesNewRomanPS"/>
      <w:b/>
      <w:sz w:val="24"/>
      <w:lang w:val="de-CH"/>
    </w:rPr>
  </w:style>
  <w:style w:type="paragraph" w:customStyle="1" w:styleId="Kopfzeile2">
    <w:name w:val="Kopfzeile2"/>
    <w:basedOn w:val="Kopfzeile"/>
    <w:next w:val="Kopfzeile3"/>
    <w:pPr>
      <w:tabs>
        <w:tab w:val="clear" w:pos="9639"/>
      </w:tabs>
      <w:jc w:val="center"/>
    </w:pPr>
    <w:rPr>
      <w:rFonts w:ascii="TimesNewRomanPS" w:hAnsi="TimesNewRomanPS"/>
      <w:b/>
      <w:sz w:val="48"/>
      <w:lang w:val="de-CH"/>
    </w:rPr>
  </w:style>
  <w:style w:type="paragraph" w:customStyle="1" w:styleId="Kopfzeile3">
    <w:name w:val="Kopfzeile3"/>
    <w:basedOn w:val="Kopfzeile2"/>
    <w:rPr>
      <w:sz w:val="28"/>
    </w:rPr>
  </w:style>
  <w:style w:type="paragraph" w:customStyle="1" w:styleId="Titel2stufe">
    <w:name w:val="Titel 2.stufe"/>
    <w:basedOn w:val="Titel1Stufe"/>
    <w:next w:val="Standard"/>
    <w:pPr>
      <w:spacing w:before="240"/>
    </w:pPr>
    <w:rPr>
      <w:sz w:val="24"/>
    </w:rPr>
  </w:style>
  <w:style w:type="paragraph" w:customStyle="1" w:styleId="Titel1Stufe">
    <w:name w:val="Titel 1.Stufe"/>
    <w:basedOn w:val="Standard"/>
    <w:next w:val="Standard"/>
    <w:pPr>
      <w:keepNext/>
      <w:keepLines/>
      <w:tabs>
        <w:tab w:val="clear" w:pos="9639"/>
      </w:tabs>
      <w:spacing w:before="480" w:after="240"/>
    </w:pPr>
    <w:rPr>
      <w:rFonts w:ascii="TimesNewRomanPS" w:hAnsi="TimesNewRomanPS"/>
      <w:b/>
      <w:sz w:val="28"/>
      <w:lang w:val="de-CH"/>
    </w:rPr>
  </w:style>
  <w:style w:type="paragraph" w:customStyle="1" w:styleId="Titel3Stufe">
    <w:name w:val="Titel 3.Stufe"/>
    <w:basedOn w:val="Titel1Seite"/>
    <w:next w:val="Standard"/>
    <w:pPr>
      <w:keepNext/>
      <w:spacing w:before="240" w:after="0"/>
    </w:pPr>
    <w:rPr>
      <w:sz w:val="24"/>
    </w:rPr>
  </w:style>
  <w:style w:type="paragraph" w:customStyle="1" w:styleId="Titel1Seite">
    <w:name w:val="Titel 1.Seite"/>
    <w:basedOn w:val="Standard"/>
    <w:next w:val="Standard"/>
    <w:pPr>
      <w:keepLines/>
      <w:tabs>
        <w:tab w:val="clear" w:pos="9639"/>
      </w:tabs>
      <w:spacing w:after="720"/>
    </w:pPr>
    <w:rPr>
      <w:rFonts w:ascii="TimesNewRomanPS" w:hAnsi="TimesNewRomanPS"/>
      <w:b/>
      <w:sz w:val="44"/>
      <w:lang w:val="de-CH"/>
    </w:rPr>
  </w:style>
  <w:style w:type="paragraph" w:customStyle="1" w:styleId="Kapiteltitel">
    <w:name w:val="Kapiteltitel"/>
    <w:basedOn w:val="Titel1Seite"/>
    <w:next w:val="Titel2stufe"/>
    <w:pPr>
      <w:keepNext/>
      <w:pageBreakBefore/>
      <w:spacing w:after="480"/>
    </w:pPr>
    <w:rPr>
      <w:sz w:val="28"/>
    </w:rPr>
  </w:style>
  <w:style w:type="paragraph" w:customStyle="1" w:styleId="TitelneuesKapitel">
    <w:name w:val="Titel neues Kapitel"/>
    <w:basedOn w:val="Titel1Seite"/>
    <w:next w:val="Titel2stufe"/>
    <w:pPr>
      <w:keepNext/>
      <w:pageBreakBefore/>
    </w:pPr>
    <w:rPr>
      <w:sz w:val="28"/>
    </w:rPr>
  </w:style>
  <w:style w:type="paragraph" w:customStyle="1" w:styleId="A1pluszusTab">
    <w:name w:val="A1 plus zus. Tab"/>
    <w:basedOn w:val="Standard"/>
    <w:next w:val="Standard"/>
    <w:pPr>
      <w:tabs>
        <w:tab w:val="clear" w:pos="9639"/>
        <w:tab w:val="left" w:pos="288"/>
        <w:tab w:val="left" w:pos="5670"/>
        <w:tab w:val="left" w:pos="5756"/>
        <w:tab w:val="left" w:pos="8505"/>
      </w:tabs>
      <w:spacing w:after="240"/>
      <w:ind w:left="290"/>
    </w:pPr>
    <w:rPr>
      <w:rFonts w:ascii="TimesNewRomanPS" w:hAnsi="TimesNewRomanPS"/>
      <w:sz w:val="24"/>
      <w:lang w:val="de-CH"/>
    </w:rPr>
  </w:style>
  <w:style w:type="paragraph" w:customStyle="1" w:styleId="A2pluszusTab">
    <w:name w:val="A2 plus zus. Tab"/>
    <w:basedOn w:val="A1pluszusTab"/>
    <w:next w:val="Standard"/>
    <w:pPr>
      <w:keepLines/>
      <w:tabs>
        <w:tab w:val="left" w:pos="576"/>
        <w:tab w:val="left" w:pos="4464"/>
      </w:tabs>
      <w:ind w:left="578"/>
    </w:pPr>
    <w:rPr>
      <w:rFonts w:ascii="Bookman" w:hAnsi="Bookman"/>
    </w:rPr>
  </w:style>
  <w:style w:type="paragraph" w:customStyle="1" w:styleId="AUFZ1">
    <w:name w:val="AUFZ1"/>
    <w:basedOn w:val="Standard"/>
    <w:pPr>
      <w:tabs>
        <w:tab w:val="clear" w:pos="9639"/>
        <w:tab w:val="left" w:pos="340"/>
      </w:tabs>
      <w:spacing w:after="240"/>
      <w:ind w:left="340" w:hanging="340"/>
    </w:pPr>
    <w:rPr>
      <w:rFonts w:ascii="TimesNewRomanPS" w:hAnsi="TimesNewRomanPS"/>
      <w:sz w:val="24"/>
      <w:lang w:val="de-CH"/>
    </w:rPr>
  </w:style>
  <w:style w:type="paragraph" w:customStyle="1" w:styleId="AUFZ2">
    <w:name w:val="AUFZ2"/>
    <w:basedOn w:val="Standard"/>
    <w:pPr>
      <w:tabs>
        <w:tab w:val="clear" w:pos="9639"/>
        <w:tab w:val="left" w:pos="680"/>
      </w:tabs>
      <w:spacing w:after="240"/>
      <w:ind w:left="680" w:hanging="340"/>
    </w:pPr>
    <w:rPr>
      <w:rFonts w:ascii="TimesNewRomanPS" w:hAnsi="TimesNewRomanPS"/>
      <w:sz w:val="24"/>
      <w:lang w:val="de-CH"/>
    </w:rPr>
  </w:style>
  <w:style w:type="paragraph" w:customStyle="1" w:styleId="AUFZN">
    <w:name w:val="AUFZN"/>
    <w:basedOn w:val="Standard"/>
    <w:pPr>
      <w:tabs>
        <w:tab w:val="clear" w:pos="9639"/>
        <w:tab w:val="left" w:pos="851"/>
      </w:tabs>
      <w:spacing w:after="240"/>
      <w:ind w:left="851" w:hanging="851"/>
    </w:pPr>
    <w:rPr>
      <w:rFonts w:ascii="TimesNewRomanPS" w:hAnsi="TimesNewRomanPS"/>
      <w:sz w:val="24"/>
      <w:lang w:val="de-CH"/>
    </w:rPr>
  </w:style>
  <w:style w:type="paragraph" w:customStyle="1" w:styleId="BILDLEG">
    <w:name w:val="BILDLEG"/>
    <w:basedOn w:val="Standard"/>
    <w:next w:val="Fliesstext0"/>
    <w:pPr>
      <w:keepLines/>
      <w:tabs>
        <w:tab w:val="clear" w:pos="9639"/>
      </w:tabs>
      <w:spacing w:before="240" w:after="480" w:line="280" w:lineRule="exact"/>
      <w:ind w:left="1985"/>
    </w:pPr>
    <w:rPr>
      <w:rFonts w:ascii="MS Sans Serif" w:hAnsi="MS Sans Serif"/>
      <w:sz w:val="16"/>
      <w:lang w:val="de-CH"/>
    </w:rPr>
  </w:style>
  <w:style w:type="paragraph" w:customStyle="1" w:styleId="Kopfzeile1">
    <w:name w:val="Kopfzeile1"/>
    <w:next w:val="Kopfzeile2"/>
    <w:pPr>
      <w:jc w:val="center"/>
    </w:pPr>
    <w:rPr>
      <w:rFonts w:ascii="GillSans" w:hAnsi="GillSans"/>
      <w:b/>
      <w:sz w:val="48"/>
      <w:lang w:val="de-DE" w:eastAsia="de-DE"/>
    </w:rPr>
  </w:style>
  <w:style w:type="paragraph" w:customStyle="1" w:styleId="Fuzeile1">
    <w:name w:val="Fuﬂzeile1"/>
    <w:pPr>
      <w:framePr w:w="3062" w:h="1361" w:hRule="exact" w:wrap="auto" w:vAnchor="page" w:hAnchor="page" w:xAlign="center" w:y="14346"/>
      <w:jc w:val="center"/>
    </w:pPr>
    <w:rPr>
      <w:rFonts w:ascii="GillSans" w:hAnsi="GillSans"/>
      <w:b/>
      <w:sz w:val="48"/>
      <w:lang w:val="de-DE" w:eastAsia="de-DE"/>
    </w:rPr>
  </w:style>
  <w:style w:type="paragraph" w:customStyle="1" w:styleId="Kopfzeile4">
    <w:name w:val="Kopfzeile4"/>
    <w:basedOn w:val="Kopfzeile3"/>
    <w:pPr>
      <w:pBdr>
        <w:bottom w:val="single" w:sz="6" w:space="2" w:color="auto"/>
      </w:pBdr>
      <w:tabs>
        <w:tab w:val="right" w:pos="9072"/>
      </w:tabs>
      <w:jc w:val="left"/>
    </w:pPr>
    <w:rPr>
      <w:b w:val="0"/>
      <w:sz w:val="14"/>
    </w:rPr>
  </w:style>
  <w:style w:type="paragraph" w:customStyle="1" w:styleId="Adresse">
    <w:name w:val="Adresse"/>
    <w:basedOn w:val="Standard"/>
    <w:next w:val="Standard"/>
    <w:pPr>
      <w:keepLines/>
      <w:framePr w:w="5670" w:h="2211" w:hRule="exact" w:wrap="notBeside" w:vAnchor="page" w:hAnchor="margin" w:y="2836"/>
      <w:widowControl w:val="0"/>
      <w:tabs>
        <w:tab w:val="clear" w:pos="9639"/>
      </w:tabs>
      <w:spacing w:after="960"/>
    </w:pPr>
    <w:rPr>
      <w:rFonts w:ascii="TimesNewRomanPS" w:hAnsi="TimesNewRomanPS"/>
      <w:sz w:val="24"/>
      <w:lang w:val="de-CH"/>
    </w:rPr>
  </w:style>
  <w:style w:type="paragraph" w:customStyle="1" w:styleId="ANMERK">
    <w:name w:val="ANMERK"/>
    <w:basedOn w:val="Standard"/>
    <w:next w:val="Fliesstext0"/>
    <w:pPr>
      <w:keepNext/>
      <w:keepLines/>
      <w:tabs>
        <w:tab w:val="clear" w:pos="9639"/>
      </w:tabs>
    </w:pPr>
    <w:rPr>
      <w:rFonts w:ascii="TimesNewRomanPS" w:hAnsi="TimesNewRomanPS"/>
      <w:sz w:val="24"/>
      <w:lang w:val="de-CH"/>
    </w:rPr>
  </w:style>
  <w:style w:type="paragraph" w:customStyle="1" w:styleId="FLIESSTEXT">
    <w:name w:val="FLIESSTEXT"/>
    <w:basedOn w:val="Standard"/>
    <w:pPr>
      <w:tabs>
        <w:tab w:val="clear" w:pos="9639"/>
      </w:tabs>
      <w:spacing w:after="120"/>
    </w:pPr>
    <w:rPr>
      <w:rFonts w:ascii="TimesNewRomanPS" w:hAnsi="TimesNewRomanPS"/>
      <w:sz w:val="24"/>
      <w:lang w:val="de-CH"/>
    </w:rPr>
  </w:style>
  <w:style w:type="paragraph" w:customStyle="1" w:styleId="Protokoll">
    <w:name w:val="Protokoll"/>
    <w:basedOn w:val="Standard"/>
    <w:next w:val="Standard"/>
    <w:pPr>
      <w:tabs>
        <w:tab w:val="right" w:pos="7938"/>
      </w:tabs>
      <w:spacing w:after="240"/>
    </w:pPr>
    <w:rPr>
      <w:rFonts w:ascii="TimesNewRomanPS" w:hAnsi="TimesNewRomanPS"/>
      <w:sz w:val="20"/>
      <w:lang w:val="de-CH"/>
    </w:rPr>
  </w:style>
  <w:style w:type="paragraph" w:customStyle="1" w:styleId="SKURZ">
    <w:name w:val="SKURZ"/>
    <w:basedOn w:val="Standard"/>
    <w:pPr>
      <w:tabs>
        <w:tab w:val="clear" w:pos="9639"/>
        <w:tab w:val="left" w:pos="2268"/>
      </w:tabs>
      <w:spacing w:after="240"/>
      <w:ind w:left="2268" w:hanging="2268"/>
    </w:pPr>
    <w:rPr>
      <w:rFonts w:ascii="TimesNewRomanPS" w:hAnsi="TimesNewRomanPS"/>
      <w:sz w:val="24"/>
      <w:lang w:val="de-CH"/>
    </w:rPr>
  </w:style>
  <w:style w:type="paragraph" w:customStyle="1" w:styleId="SLANG">
    <w:name w:val="SLANG"/>
    <w:basedOn w:val="Standard"/>
    <w:pPr>
      <w:tabs>
        <w:tab w:val="clear" w:pos="9639"/>
        <w:tab w:val="left" w:pos="3402"/>
      </w:tabs>
      <w:spacing w:after="240"/>
      <w:ind w:left="3402" w:hanging="3402"/>
    </w:pPr>
    <w:rPr>
      <w:rFonts w:ascii="TimesNewRomanPS" w:hAnsi="TimesNewRomanPS"/>
      <w:sz w:val="24"/>
      <w:lang w:val="de-CH"/>
    </w:rPr>
  </w:style>
  <w:style w:type="paragraph" w:customStyle="1" w:styleId="TextnachAdresse">
    <w:name w:val="Text nach Adresse"/>
    <w:basedOn w:val="FLIESSTEXT"/>
    <w:next w:val="Standard"/>
    <w:pPr>
      <w:framePr w:w="9639" w:h="1701" w:wrap="notBeside" w:vAnchor="page" w:hAnchor="margin" w:y="5671"/>
      <w:spacing w:after="240"/>
    </w:pPr>
  </w:style>
  <w:style w:type="paragraph" w:customStyle="1" w:styleId="TITEL0">
    <w:name w:val="TITEL"/>
    <w:basedOn w:val="TITEL4"/>
    <w:next w:val="FLIESSTEXT"/>
    <w:pPr>
      <w:spacing w:before="480"/>
    </w:pPr>
  </w:style>
  <w:style w:type="paragraph" w:customStyle="1" w:styleId="TitelIntern">
    <w:name w:val="Titel Intern"/>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TitelMemo">
    <w:name w:val="Titel Memo"/>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DocumentMap">
    <w:name w:val="Document Map"/>
    <w:basedOn w:val="Standard"/>
    <w:pPr>
      <w:shd w:val="clear" w:color="auto" w:fill="000080"/>
      <w:tabs>
        <w:tab w:val="clear" w:pos="9639"/>
      </w:tabs>
    </w:pPr>
    <w:rPr>
      <w:rFonts w:ascii="Tahoma" w:hAnsi="Tahoma"/>
      <w:sz w:val="24"/>
      <w:lang w:val="de-CH"/>
    </w:rPr>
  </w:style>
  <w:style w:type="paragraph" w:customStyle="1" w:styleId="BodyTextIndent2">
    <w:name w:val="Body Text Indent 2"/>
    <w:basedOn w:val="Standard"/>
    <w:pPr>
      <w:tabs>
        <w:tab w:val="left" w:pos="284"/>
        <w:tab w:val="left" w:pos="720"/>
        <w:tab w:val="left" w:pos="864"/>
        <w:tab w:val="left" w:pos="1008"/>
        <w:tab w:val="left" w:pos="1134"/>
        <w:tab w:val="left" w:pos="3312"/>
        <w:tab w:val="left" w:pos="6480"/>
      </w:tabs>
      <w:spacing w:line="360" w:lineRule="atLeast"/>
      <w:ind w:left="284"/>
    </w:pPr>
    <w:rPr>
      <w:rFonts w:ascii="Helvetica" w:hAnsi="Helvetica"/>
    </w:rPr>
  </w:style>
  <w:style w:type="paragraph" w:styleId="Textkrper2">
    <w:name w:val="Body Text 2"/>
    <w:basedOn w:val="Standard"/>
    <w:semiHidden/>
    <w:pPr>
      <w:tabs>
        <w:tab w:val="left" w:pos="851"/>
        <w:tab w:val="right" w:pos="1985"/>
        <w:tab w:val="left" w:pos="2835"/>
        <w:tab w:val="decimal" w:pos="368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5426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2002-05-29T13:28:00Z</cp:lastPrinted>
  <dcterms:created xsi:type="dcterms:W3CDTF">2024-02-08T12:59:00Z</dcterms:created>
  <dcterms:modified xsi:type="dcterms:W3CDTF">2024-02-08T12:59:00Z</dcterms:modified>
</cp:coreProperties>
</file>