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4E276" w14:textId="77777777" w:rsidR="001463F9" w:rsidRDefault="001463F9">
      <w:pPr>
        <w:tabs>
          <w:tab w:val="clear" w:pos="9639"/>
          <w:tab w:val="left" w:pos="851"/>
          <w:tab w:val="right" w:pos="8505"/>
        </w:tabs>
        <w:rPr>
          <w:rFonts w:ascii="Helvetica" w:hAnsi="Helvetica"/>
          <w:b/>
          <w:sz w:val="24"/>
        </w:rPr>
      </w:pPr>
      <w:r>
        <w:rPr>
          <w:rFonts w:ascii="Helvetica" w:hAnsi="Helvetica"/>
          <w:b/>
          <w:sz w:val="24"/>
        </w:rPr>
        <w:t>40</w:t>
      </w:r>
    </w:p>
    <w:p w14:paraId="57F0A999" w14:textId="77777777" w:rsidR="001463F9" w:rsidRDefault="001463F9">
      <w:pPr>
        <w:tabs>
          <w:tab w:val="left" w:pos="851"/>
          <w:tab w:val="right" w:pos="8505"/>
        </w:tabs>
        <w:spacing w:line="360" w:lineRule="atLeast"/>
        <w:rPr>
          <w:rFonts w:ascii="Helvetica" w:hAnsi="Helvetica"/>
        </w:rPr>
      </w:pPr>
    </w:p>
    <w:p w14:paraId="46A73F9A" w14:textId="77777777" w:rsidR="001463F9" w:rsidRDefault="001463F9">
      <w:pPr>
        <w:jc w:val="center"/>
        <w:rPr>
          <w:rFonts w:ascii="Helvetica" w:hAnsi="Helvetica"/>
          <w:b/>
          <w:color w:val="00FFFF"/>
          <w:sz w:val="24"/>
        </w:rPr>
      </w:pPr>
      <w:r>
        <w:rPr>
          <w:rFonts w:ascii="Helvetica" w:hAnsi="Helvetica"/>
          <w:b/>
          <w:color w:val="000000"/>
          <w:sz w:val="24"/>
        </w:rPr>
        <w:t>Beispiel: Pflichtenheft für die Geschäftsleitung (Modell 3a)</w:t>
      </w:r>
    </w:p>
    <w:p w14:paraId="193FDBCD" w14:textId="77777777" w:rsidR="001463F9" w:rsidRDefault="001463F9">
      <w:pPr>
        <w:spacing w:before="800"/>
        <w:jc w:val="center"/>
        <w:rPr>
          <w:rFonts w:ascii="Helvetica" w:hAnsi="Helvetica"/>
          <w:b/>
          <w:sz w:val="40"/>
        </w:rPr>
      </w:pPr>
      <w:r>
        <w:rPr>
          <w:rFonts w:ascii="Helvetica" w:hAnsi="Helvetica"/>
          <w:b/>
          <w:sz w:val="40"/>
        </w:rPr>
        <w:t>Pflichtenheft</w:t>
      </w:r>
    </w:p>
    <w:p w14:paraId="41E00DAE" w14:textId="77777777" w:rsidR="001463F9" w:rsidRDefault="001463F9">
      <w:pPr>
        <w:rPr>
          <w:rFonts w:ascii="Helvetica" w:hAnsi="Helvetica"/>
          <w:sz w:val="24"/>
        </w:rPr>
      </w:pPr>
    </w:p>
    <w:p w14:paraId="4B79AD9E" w14:textId="77777777" w:rsidR="001463F9" w:rsidRDefault="001463F9">
      <w:pPr>
        <w:rPr>
          <w:rFonts w:ascii="Helvetica" w:hAnsi="Helvetica"/>
          <w:sz w:val="24"/>
        </w:rPr>
      </w:pPr>
    </w:p>
    <w:p w14:paraId="16066556" w14:textId="77777777" w:rsidR="001463F9" w:rsidRDefault="001463F9">
      <w:pPr>
        <w:tabs>
          <w:tab w:val="clear" w:pos="9639"/>
          <w:tab w:val="right" w:pos="8505"/>
        </w:tabs>
        <w:spacing w:line="360" w:lineRule="atLeast"/>
        <w:jc w:val="center"/>
        <w:rPr>
          <w:rFonts w:ascii="Helvetica" w:hAnsi="Helvetica"/>
          <w:b/>
        </w:rPr>
      </w:pPr>
      <w:r>
        <w:rPr>
          <w:rFonts w:ascii="Helvetica" w:hAnsi="Helvetica"/>
          <w:b/>
        </w:rPr>
        <w:t xml:space="preserve">des Vereins Ausbildungsgemeinschaft zuhanden seiner Geschäftsleitung </w:t>
      </w:r>
    </w:p>
    <w:p w14:paraId="0E6A4D0B" w14:textId="77777777" w:rsidR="001463F9" w:rsidRDefault="001463F9">
      <w:pPr>
        <w:rPr>
          <w:rFonts w:ascii="Helvetica" w:hAnsi="Helvetica"/>
        </w:rPr>
      </w:pPr>
    </w:p>
    <w:p w14:paraId="1F1A4656" w14:textId="77777777" w:rsidR="001463F9" w:rsidRDefault="001463F9">
      <w:pPr>
        <w:rPr>
          <w:rFonts w:ascii="Helvetica" w:hAnsi="Helvetica"/>
        </w:rPr>
      </w:pPr>
    </w:p>
    <w:p w14:paraId="4E091294" w14:textId="77777777" w:rsidR="001463F9" w:rsidRDefault="001463F9">
      <w:pPr>
        <w:spacing w:line="360" w:lineRule="atLeast"/>
        <w:rPr>
          <w:rFonts w:ascii="Helvetica" w:hAnsi="Helvetica"/>
        </w:rPr>
      </w:pPr>
      <w:r>
        <w:rPr>
          <w:rFonts w:ascii="Helvetica" w:hAnsi="Helvetica"/>
        </w:rPr>
        <w:t>Dieses Pflichtenheft</w:t>
      </w:r>
    </w:p>
    <w:p w14:paraId="4D1AA097" w14:textId="77777777" w:rsidR="001463F9" w:rsidRDefault="001463F9">
      <w:pPr>
        <w:spacing w:line="360" w:lineRule="atLeast"/>
        <w:ind w:left="284" w:hanging="284"/>
        <w:rPr>
          <w:rFonts w:ascii="Helvetica" w:hAnsi="Helvetica"/>
        </w:rPr>
      </w:pPr>
      <w:r>
        <w:rPr>
          <w:rFonts w:ascii="Helvetica" w:hAnsi="Helvetica"/>
        </w:rPr>
        <w:fldChar w:fldCharType="begin"/>
      </w:r>
      <w:r>
        <w:rPr>
          <w:rFonts w:ascii="Helvetica" w:hAnsi="Helvetica"/>
        </w:rPr>
        <w:instrText>SYMBOL 45 \f "Times New Roman" \s 12 \h</w:instrText>
      </w:r>
      <w:r>
        <w:rPr>
          <w:rFonts w:ascii="Helvetica" w:hAnsi="Helvetica"/>
        </w:rPr>
        <w:fldChar w:fldCharType="end"/>
      </w:r>
      <w:r>
        <w:rPr>
          <w:rFonts w:ascii="Helvetica" w:hAnsi="Helvetica"/>
        </w:rPr>
        <w:tab/>
        <w:t>regelt die Aufgaben und Verpflichtungen, welche die Geschäftsleitung Ausbildungs</w:t>
      </w:r>
      <w:r>
        <w:rPr>
          <w:rFonts w:ascii="Helvetica" w:hAnsi="Helvetica"/>
        </w:rPr>
        <w:softHyphen/>
        <w:t>gemeinschaft gegenüber dem Vorstand des Vereins Ausbildungsgemeinschaft zu erfüllen hat;</w:t>
      </w:r>
    </w:p>
    <w:p w14:paraId="118F9F1E" w14:textId="77777777" w:rsidR="001463F9" w:rsidRDefault="001463F9">
      <w:pPr>
        <w:spacing w:line="360" w:lineRule="atLeast"/>
        <w:ind w:left="284" w:hanging="284"/>
        <w:rPr>
          <w:rFonts w:ascii="Helvetica" w:hAnsi="Helvetica"/>
        </w:rPr>
      </w:pPr>
      <w:r>
        <w:rPr>
          <w:rFonts w:ascii="Helvetica" w:hAnsi="Helvetica"/>
        </w:rPr>
        <w:t xml:space="preserve"> </w:t>
      </w:r>
      <w:r>
        <w:rPr>
          <w:rFonts w:ascii="Helvetica" w:hAnsi="Helvetica"/>
        </w:rPr>
        <w:fldChar w:fldCharType="begin"/>
      </w:r>
      <w:r>
        <w:rPr>
          <w:rFonts w:ascii="Helvetica" w:hAnsi="Helvetica"/>
        </w:rPr>
        <w:instrText>SYMBOL 45 \f "Times New Roman" \s 12 \h</w:instrText>
      </w:r>
      <w:r>
        <w:rPr>
          <w:rFonts w:ascii="Helvetica" w:hAnsi="Helvetica"/>
        </w:rPr>
        <w:fldChar w:fldCharType="end"/>
      </w:r>
      <w:r>
        <w:rPr>
          <w:rFonts w:ascii="Helvetica" w:hAnsi="Helvetica"/>
        </w:rPr>
        <w:tab/>
        <w:t>definiert die Aufgaben und Leistungen, welche die Geschäftsleitung Ausbildungs</w:t>
      </w:r>
      <w:r>
        <w:rPr>
          <w:rFonts w:ascii="Helvetica" w:hAnsi="Helvetica"/>
        </w:rPr>
        <w:softHyphen/>
        <w:t>gemeinschaft zugunsten der einzelnen Verbundfirmen und zugunsten des gesam</w:t>
      </w:r>
      <w:r>
        <w:rPr>
          <w:rFonts w:ascii="Helvetica" w:hAnsi="Helvetica"/>
        </w:rPr>
        <w:softHyphen/>
        <w:t>ten Verbundes zu erbringen hat.</w:t>
      </w:r>
    </w:p>
    <w:p w14:paraId="4DD808B5" w14:textId="77777777" w:rsidR="001463F9" w:rsidRDefault="001463F9">
      <w:pPr>
        <w:pStyle w:val="UTitel"/>
        <w:tabs>
          <w:tab w:val="left" w:pos="284"/>
        </w:tabs>
        <w:spacing w:before="600" w:after="300"/>
        <w:ind w:left="284" w:hanging="284"/>
      </w:pPr>
      <w:r>
        <w:t>1.</w:t>
      </w:r>
      <w:r>
        <w:tab/>
        <w:t>Pflichten und Aufgaben der Geschäftsleitung Ausbildungsgemeinschaft gegenüber dem Verein</w:t>
      </w:r>
    </w:p>
    <w:p w14:paraId="73D2D42E" w14:textId="77777777" w:rsidR="001463F9" w:rsidRDefault="001463F9">
      <w:pPr>
        <w:tabs>
          <w:tab w:val="left" w:pos="851"/>
        </w:tabs>
        <w:spacing w:line="360" w:lineRule="atLeast"/>
        <w:rPr>
          <w:rFonts w:ascii="Helvetica" w:hAnsi="Helvetica"/>
        </w:rPr>
      </w:pPr>
      <w:r>
        <w:rPr>
          <w:rFonts w:ascii="Helvetica" w:hAnsi="Helvetica"/>
        </w:rPr>
        <w:t>Die Geschäftsleitung Ausbildungsgemeinschaft</w:t>
      </w:r>
    </w:p>
    <w:p w14:paraId="7A22CD09" w14:textId="77777777" w:rsidR="001463F9" w:rsidRDefault="001463F9">
      <w:pPr>
        <w:pStyle w:val="Einzug"/>
        <w:tabs>
          <w:tab w:val="clear" w:pos="1134"/>
          <w:tab w:val="left" w:pos="284"/>
        </w:tabs>
        <w:ind w:left="284"/>
      </w:pPr>
      <w:r>
        <w:fldChar w:fldCharType="begin"/>
      </w:r>
      <w:r>
        <w:instrText>SYMBOL 45 \f "Times New Roman" \s 12 \h</w:instrText>
      </w:r>
      <w:r>
        <w:fldChar w:fldCharType="end"/>
      </w:r>
      <w:r>
        <w:tab/>
        <w:t>führt das Sekretariat des Vereins (Protokolle über die Verhandlungen, Rech</w:t>
      </w:r>
      <w:r>
        <w:softHyphen/>
        <w:t>nungsführung usw.);</w:t>
      </w:r>
    </w:p>
    <w:p w14:paraId="2420DADE" w14:textId="77777777" w:rsidR="001463F9" w:rsidRDefault="001463F9">
      <w:pPr>
        <w:pStyle w:val="Einzug"/>
        <w:tabs>
          <w:tab w:val="clear" w:pos="1134"/>
          <w:tab w:val="left" w:pos="284"/>
        </w:tabs>
        <w:ind w:left="284"/>
      </w:pPr>
      <w:r>
        <w:fldChar w:fldCharType="begin"/>
      </w:r>
      <w:r>
        <w:instrText>SYMBOL 45 \f "Times New Roman" \s 12 \h</w:instrText>
      </w:r>
      <w:r>
        <w:fldChar w:fldCharType="end"/>
      </w:r>
      <w:r>
        <w:tab/>
        <w:t>legt dem Vorstand die Jahresrechnung, den Voranschlag und die mittelfristige Planung für den Verein Ausbildungsgemeinschaft zur Genehmigung vor;</w:t>
      </w:r>
    </w:p>
    <w:p w14:paraId="1B792F39" w14:textId="77777777" w:rsidR="001463F9" w:rsidRDefault="001463F9">
      <w:pPr>
        <w:pStyle w:val="Einzug"/>
        <w:tabs>
          <w:tab w:val="clear" w:pos="1134"/>
          <w:tab w:val="left" w:pos="284"/>
        </w:tabs>
        <w:ind w:left="284"/>
      </w:pPr>
      <w:r>
        <w:fldChar w:fldCharType="begin"/>
      </w:r>
      <w:r>
        <w:instrText>SYMBOL 45 \f "Times New Roman" \s 12 \h</w:instrText>
      </w:r>
      <w:r>
        <w:fldChar w:fldCharType="end"/>
      </w:r>
      <w:r>
        <w:tab/>
        <w:t>erstattet mindestens halbjährlich Bericht über die Erfüllung des Pflichtenhefts;</w:t>
      </w:r>
    </w:p>
    <w:p w14:paraId="13155681" w14:textId="77777777" w:rsidR="001463F9" w:rsidRDefault="001463F9">
      <w:pPr>
        <w:pStyle w:val="Einzug"/>
        <w:tabs>
          <w:tab w:val="clear" w:pos="1134"/>
          <w:tab w:val="left" w:pos="284"/>
        </w:tabs>
        <w:ind w:left="284"/>
      </w:pPr>
      <w:r>
        <w:fldChar w:fldCharType="begin"/>
      </w:r>
      <w:r>
        <w:instrText>SYMBOL 45 \f "Times" \s 11 \h</w:instrText>
      </w:r>
      <w:r>
        <w:fldChar w:fldCharType="end"/>
      </w:r>
      <w:r>
        <w:tab/>
        <w:t>legt die Normtexte für den Verbundvertrag zwischen der einzelnen Verbund</w:t>
      </w:r>
      <w:r>
        <w:softHyphen/>
        <w:t>firma und des Vereins Ausbildungsgemeinschaft zur Genehmigung vor;</w:t>
      </w:r>
    </w:p>
    <w:p w14:paraId="34A46091" w14:textId="77777777" w:rsidR="001463F9" w:rsidRDefault="001463F9">
      <w:pPr>
        <w:pStyle w:val="Einzug"/>
        <w:tabs>
          <w:tab w:val="clear" w:pos="1134"/>
          <w:tab w:val="left" w:pos="284"/>
        </w:tabs>
        <w:ind w:left="284"/>
      </w:pPr>
      <w:r>
        <w:fldChar w:fldCharType="begin"/>
      </w:r>
      <w:r>
        <w:instrText>SYMBOL 45 \f "Times" \s 11 \h</w:instrText>
      </w:r>
      <w:r>
        <w:fldChar w:fldCharType="end"/>
      </w:r>
      <w:r>
        <w:tab/>
        <w:t>beantragt den Abschluss von Zusammenarbeitsverträgen mit anderen Institu</w:t>
      </w:r>
      <w:r>
        <w:softHyphen/>
        <w:t>tionen der Berufsbildung;</w:t>
      </w:r>
    </w:p>
    <w:p w14:paraId="21195C04" w14:textId="77777777" w:rsidR="001463F9" w:rsidRDefault="001463F9">
      <w:pPr>
        <w:pStyle w:val="Einzug"/>
        <w:tabs>
          <w:tab w:val="clear" w:pos="1134"/>
          <w:tab w:val="left" w:pos="284"/>
        </w:tabs>
        <w:ind w:left="284"/>
      </w:pPr>
      <w:r>
        <w:fldChar w:fldCharType="begin"/>
      </w:r>
      <w:r>
        <w:instrText>SYMBOL 45 \f "Times" \s 11 \h</w:instrText>
      </w:r>
      <w:r>
        <w:fldChar w:fldCharType="end"/>
      </w:r>
      <w:r>
        <w:tab/>
        <w:t>beantragt die Aufnahme von neu erschlossenen Verbundfirmen;</w:t>
      </w:r>
    </w:p>
    <w:p w14:paraId="64EBC7EA" w14:textId="77777777" w:rsidR="001463F9" w:rsidRDefault="001463F9">
      <w:pPr>
        <w:pStyle w:val="Einzug"/>
        <w:tabs>
          <w:tab w:val="clear" w:pos="1134"/>
          <w:tab w:val="left" w:pos="284"/>
        </w:tabs>
        <w:ind w:left="284"/>
      </w:pPr>
      <w:r>
        <w:fldChar w:fldCharType="begin"/>
      </w:r>
      <w:r>
        <w:instrText>SYMBOL 45 \f "Times" \s 11 \h</w:instrText>
      </w:r>
      <w:r>
        <w:fldChar w:fldCharType="end"/>
      </w:r>
      <w:r>
        <w:tab/>
        <w:t>beantragt die Vertragskündigung mit Verbundfirmen, welche ihren Pflichten nicht nachkommen;</w:t>
      </w:r>
    </w:p>
    <w:p w14:paraId="44613A45" w14:textId="77777777" w:rsidR="001463F9" w:rsidRDefault="001463F9">
      <w:pPr>
        <w:pStyle w:val="Einzug"/>
        <w:tabs>
          <w:tab w:val="clear" w:pos="1134"/>
          <w:tab w:val="left" w:pos="284"/>
        </w:tabs>
        <w:ind w:left="284"/>
      </w:pPr>
      <w:r>
        <w:fldChar w:fldCharType="begin"/>
      </w:r>
      <w:r>
        <w:instrText>SYMBOL 45 \f "Times" \s 11 \h</w:instrText>
      </w:r>
      <w:r>
        <w:fldChar w:fldCharType="end"/>
      </w:r>
      <w:r>
        <w:tab/>
        <w:t>beantragt den sofortigen Ausschluss fehlbarer Verbundfirmen.</w:t>
      </w:r>
    </w:p>
    <w:p w14:paraId="61052FDF" w14:textId="77777777" w:rsidR="001463F9" w:rsidRDefault="001463F9">
      <w:pPr>
        <w:spacing w:line="360" w:lineRule="atLeast"/>
        <w:rPr>
          <w:rFonts w:ascii="Helvetica" w:hAnsi="Helvetica"/>
        </w:rPr>
      </w:pPr>
    </w:p>
    <w:p w14:paraId="1F0A70CE" w14:textId="77777777" w:rsidR="001463F9" w:rsidRDefault="001463F9">
      <w:pPr>
        <w:tabs>
          <w:tab w:val="left" w:pos="851"/>
        </w:tabs>
        <w:jc w:val="right"/>
        <w:rPr>
          <w:rFonts w:ascii="Helvetica" w:hAnsi="Helvetica"/>
          <w:b/>
          <w:sz w:val="24"/>
        </w:rPr>
      </w:pPr>
      <w:r>
        <w:rPr>
          <w:rFonts w:ascii="Helvetica" w:hAnsi="Helvetica"/>
        </w:rPr>
        <w:br w:type="page"/>
      </w:r>
      <w:r>
        <w:rPr>
          <w:rFonts w:ascii="Helvetica" w:hAnsi="Helvetica"/>
          <w:b/>
          <w:sz w:val="24"/>
        </w:rPr>
        <w:lastRenderedPageBreak/>
        <w:t>41</w:t>
      </w:r>
    </w:p>
    <w:p w14:paraId="6E964CCD" w14:textId="77777777" w:rsidR="001463F9" w:rsidRDefault="001463F9">
      <w:pPr>
        <w:tabs>
          <w:tab w:val="left" w:pos="851"/>
        </w:tabs>
        <w:spacing w:line="360" w:lineRule="atLeast"/>
        <w:rPr>
          <w:rFonts w:ascii="Helvetica" w:hAnsi="Helvetica"/>
        </w:rPr>
      </w:pPr>
    </w:p>
    <w:p w14:paraId="170D36A2" w14:textId="77777777" w:rsidR="001463F9" w:rsidRDefault="001463F9">
      <w:pPr>
        <w:pStyle w:val="UTitel"/>
        <w:tabs>
          <w:tab w:val="clear" w:pos="9639"/>
          <w:tab w:val="left" w:pos="284"/>
        </w:tabs>
        <w:spacing w:after="300"/>
      </w:pPr>
      <w:r>
        <w:t>2.</w:t>
      </w:r>
      <w:r>
        <w:tab/>
        <w:t>Gesetzliche Aufgaben als Lehrbetrieb</w:t>
      </w:r>
    </w:p>
    <w:p w14:paraId="70F59687" w14:textId="77777777" w:rsidR="001463F9" w:rsidRDefault="001463F9">
      <w:pPr>
        <w:spacing w:line="360" w:lineRule="atLeast"/>
        <w:rPr>
          <w:rFonts w:ascii="Helvetica" w:hAnsi="Helvetica"/>
        </w:rPr>
      </w:pPr>
      <w:r>
        <w:rPr>
          <w:rFonts w:ascii="Helvetica" w:hAnsi="Helvetica"/>
        </w:rPr>
        <w:t>Die Geschäftsleitung übernimmt in Vertretung des Vorstandes und aller Verbundfirmen für die gesamte Ausbildungsgemeinschaft alle gesetzlichen Verpflichtungen der Lehr</w:t>
      </w:r>
      <w:r>
        <w:rPr>
          <w:rFonts w:ascii="Helvetica" w:hAnsi="Helvetica"/>
        </w:rPr>
        <w:softHyphen/>
        <w:t>meisterin oder des Lehrmeisters bzw. des Lehrbetriebes, wie sie im Bundesgesetz über die Berufsbildung vom 19. April 1978, in der Verordnung zum Bundesgesetz über die Berufsbildung vom 7. November 1979, in den gesetzlichen Bestimmungen des Sitzkantons, sowie in den Berufsreglementen und Modell-Lehrgängen der in der Aus</w:t>
      </w:r>
      <w:r>
        <w:rPr>
          <w:rFonts w:ascii="Helvetica" w:hAnsi="Helvetica"/>
        </w:rPr>
        <w:softHyphen/>
        <w:t xml:space="preserve">bildungsgemeinschaft auszubildenden Lehrberufe umschrieben sind. </w:t>
      </w:r>
    </w:p>
    <w:p w14:paraId="189CA34B" w14:textId="77777777" w:rsidR="001463F9" w:rsidRDefault="001463F9">
      <w:pPr>
        <w:spacing w:line="360" w:lineRule="atLeast"/>
        <w:rPr>
          <w:rFonts w:ascii="Helvetica" w:hAnsi="Helvetica"/>
          <w:b/>
        </w:rPr>
      </w:pPr>
      <w:r>
        <w:rPr>
          <w:rFonts w:ascii="Helvetica" w:hAnsi="Helvetica"/>
        </w:rPr>
        <w:t>Die Geschäftsleitung holt beim Amt für Berufsbildung die Ausbildungsbewilligung für die Ausbildungsgemeinschaft ein und meldet bevorstehende oder eingetretene Ver</w:t>
      </w:r>
      <w:r>
        <w:rPr>
          <w:rFonts w:ascii="Helvetica" w:hAnsi="Helvetica"/>
        </w:rPr>
        <w:softHyphen/>
        <w:t>änderungen innerhalb des Verbundes unmittelbar an das Amt.</w:t>
      </w:r>
    </w:p>
    <w:p w14:paraId="4C313D9A" w14:textId="77777777" w:rsidR="001463F9" w:rsidRDefault="001463F9">
      <w:pPr>
        <w:tabs>
          <w:tab w:val="clear" w:pos="9639"/>
          <w:tab w:val="left" w:pos="284"/>
        </w:tabs>
        <w:spacing w:before="600" w:after="300" w:line="360" w:lineRule="atLeast"/>
        <w:rPr>
          <w:rFonts w:ascii="Helvetica" w:hAnsi="Helvetica"/>
          <w:b/>
        </w:rPr>
      </w:pPr>
      <w:r>
        <w:rPr>
          <w:rFonts w:ascii="Helvetica" w:hAnsi="Helvetica"/>
          <w:b/>
        </w:rPr>
        <w:t>3.</w:t>
      </w:r>
      <w:r>
        <w:rPr>
          <w:rFonts w:ascii="Helvetica" w:hAnsi="Helvetica"/>
          <w:b/>
        </w:rPr>
        <w:tab/>
        <w:t xml:space="preserve">Leistungen und Aufgaben der Geschäftsleitung Ausbildungsgemeinschaft </w:t>
      </w:r>
    </w:p>
    <w:p w14:paraId="1815101E" w14:textId="77777777" w:rsidR="001463F9" w:rsidRDefault="001463F9">
      <w:pPr>
        <w:tabs>
          <w:tab w:val="clear" w:pos="9639"/>
          <w:tab w:val="left" w:pos="284"/>
        </w:tabs>
        <w:spacing w:after="80" w:line="360" w:lineRule="atLeast"/>
        <w:rPr>
          <w:rFonts w:ascii="Helvetica" w:hAnsi="Helvetica"/>
          <w:b/>
        </w:rPr>
      </w:pPr>
      <w:r>
        <w:rPr>
          <w:rFonts w:ascii="Helvetica" w:hAnsi="Helvetica"/>
          <w:b/>
        </w:rPr>
        <w:t>a)</w:t>
      </w:r>
      <w:r>
        <w:rPr>
          <w:rFonts w:ascii="Helvetica" w:hAnsi="Helvetica"/>
          <w:b/>
        </w:rPr>
        <w:tab/>
        <w:t>Vertretung nach aussen</w:t>
      </w:r>
    </w:p>
    <w:p w14:paraId="7B181A33" w14:textId="77777777" w:rsidR="001463F9" w:rsidRDefault="001463F9">
      <w:pPr>
        <w:spacing w:line="360" w:lineRule="atLeast"/>
        <w:rPr>
          <w:rFonts w:ascii="Helvetica" w:hAnsi="Helvetica"/>
        </w:rPr>
      </w:pPr>
      <w:r>
        <w:rPr>
          <w:rFonts w:ascii="Helvetica" w:hAnsi="Helvetica"/>
        </w:rPr>
        <w:t>Die Geschäftsleitung vertritt die Ausbildungsgemeinschaft gegenüber den Berufsbil</w:t>
      </w:r>
      <w:r>
        <w:rPr>
          <w:rFonts w:ascii="Helvetica" w:hAnsi="Helvetica"/>
        </w:rPr>
        <w:softHyphen/>
        <w:t>dungsbehörden, den Berufsschulen, den Verbänden, der Berufsberatung, den Volks</w:t>
      </w:r>
      <w:r>
        <w:rPr>
          <w:rFonts w:ascii="Helvetica" w:hAnsi="Helvetica"/>
        </w:rPr>
        <w:softHyphen/>
        <w:t>schulen, weiteren Institu</w:t>
      </w:r>
      <w:r>
        <w:rPr>
          <w:rFonts w:ascii="Helvetica" w:hAnsi="Helvetica"/>
        </w:rPr>
        <w:softHyphen/>
        <w:t>tionen der Berufsbildung und den Lehrlingen sowie deren El</w:t>
      </w:r>
      <w:r>
        <w:rPr>
          <w:rFonts w:ascii="Helvetica" w:hAnsi="Helvetica"/>
        </w:rPr>
        <w:softHyphen/>
        <w:t>tern bzw. gesetzlichen Vertretungen.</w:t>
      </w:r>
    </w:p>
    <w:p w14:paraId="66B2056B" w14:textId="77777777" w:rsidR="001463F9" w:rsidRDefault="001463F9">
      <w:pPr>
        <w:spacing w:line="360" w:lineRule="atLeast"/>
        <w:rPr>
          <w:rFonts w:ascii="Helvetica" w:hAnsi="Helvetica"/>
          <w:b/>
        </w:rPr>
      </w:pPr>
    </w:p>
    <w:p w14:paraId="5686D37B" w14:textId="77777777" w:rsidR="001463F9" w:rsidRDefault="001463F9">
      <w:pPr>
        <w:pStyle w:val="UTitel"/>
        <w:tabs>
          <w:tab w:val="clear" w:pos="9639"/>
          <w:tab w:val="left" w:pos="284"/>
        </w:tabs>
      </w:pPr>
      <w:r>
        <w:t>b)</w:t>
      </w:r>
      <w:r>
        <w:tab/>
        <w:t>Ausbildungsplanung und Qualitätssicherung</w:t>
      </w:r>
    </w:p>
    <w:p w14:paraId="0D6BE7F5" w14:textId="77777777" w:rsidR="001463F9" w:rsidRDefault="001463F9">
      <w:pPr>
        <w:spacing w:line="360" w:lineRule="atLeast"/>
        <w:ind w:left="227" w:hanging="227"/>
        <w:rPr>
          <w:rFonts w:ascii="Helvetica" w:hAnsi="Helvetica"/>
        </w:rPr>
      </w:pPr>
      <w:r>
        <w:rPr>
          <w:rFonts w:ascii="Helvetica" w:hAnsi="Helvetica"/>
        </w:rPr>
        <w:t>Die Geschäftsleitung Ausbildungsgemeinschaft übernimmt</w:t>
      </w:r>
    </w:p>
    <w:p w14:paraId="7FAE6669" w14:textId="77777777" w:rsidR="001463F9" w:rsidRDefault="001463F9">
      <w:pPr>
        <w:pStyle w:val="BodyText2"/>
      </w:pPr>
      <w:r>
        <w:fldChar w:fldCharType="begin"/>
      </w:r>
      <w:r>
        <w:instrText>SYMBOL 45 \f "Times" \s 11 \h</w:instrText>
      </w:r>
      <w:r>
        <w:fldChar w:fldCharType="end"/>
      </w:r>
      <w:r>
        <w:tab/>
        <w:t>in Zusammenarbeit mit Vertreterinnen und Vertretern der Verbundfirmen die Abklä</w:t>
      </w:r>
      <w:r>
        <w:softHyphen/>
        <w:t>rung der Ausbildungsmöglichkeiten im Verbundbetrieb und die Formulierung des Ausbildungsauftrages an die Verbundfirmen;</w:t>
      </w:r>
    </w:p>
    <w:p w14:paraId="609BC420" w14:textId="77777777" w:rsidR="001463F9" w:rsidRDefault="001463F9">
      <w:pPr>
        <w:pStyle w:val="BodyText2"/>
        <w:rPr>
          <w:rFonts w:ascii="Arial" w:hAnsi="Arial"/>
        </w:rPr>
      </w:pPr>
      <w:r>
        <w:rPr>
          <w:rFonts w:ascii="Arial" w:hAnsi="Arial"/>
        </w:rPr>
        <w:fldChar w:fldCharType="begin"/>
      </w:r>
      <w:r>
        <w:rPr>
          <w:rFonts w:ascii="Arial" w:hAnsi="Arial"/>
        </w:rPr>
        <w:instrText>SYMBOL 45 \f "Times" \s 11 \h</w:instrText>
      </w:r>
      <w:r>
        <w:rPr>
          <w:rFonts w:ascii="Arial" w:hAnsi="Arial"/>
        </w:rPr>
        <w:fldChar w:fldCharType="end"/>
      </w:r>
      <w:r>
        <w:rPr>
          <w:rFonts w:ascii="Arial" w:hAnsi="Arial"/>
        </w:rPr>
        <w:tab/>
        <w:t xml:space="preserve">die Erschliessung neuer oder zusätzlicher Verbundbetriebe; </w:t>
      </w:r>
    </w:p>
    <w:p w14:paraId="52BFF4BD" w14:textId="77777777" w:rsidR="001463F9" w:rsidRDefault="001463F9">
      <w:pPr>
        <w:spacing w:line="360" w:lineRule="atLeast"/>
        <w:ind w:left="284" w:hanging="284"/>
        <w:rPr>
          <w:rFonts w:ascii="Helvetica" w:hAnsi="Helvetica"/>
        </w:rPr>
      </w:pPr>
      <w:r>
        <w:fldChar w:fldCharType="begin"/>
      </w:r>
      <w:r>
        <w:instrText>SYMBOL 45 \f "Times" \s 11 \h</w:instrText>
      </w:r>
      <w:r>
        <w:fldChar w:fldCharType="end"/>
      </w:r>
      <w:r>
        <w:tab/>
        <w:t xml:space="preserve">die Planung des Lehrlingseinsatzes unter den Verbundfirmen, wobei die Neigungen und Wünsche der Lehrlinge angemessen </w:t>
      </w:r>
      <w:r>
        <w:rPr>
          <w:rFonts w:ascii="Helvetica" w:hAnsi="Helvetica"/>
        </w:rPr>
        <w:t>und die Erfordernisse der Lehrabschlussprüfung berücksichtigt werden;</w:t>
      </w:r>
    </w:p>
    <w:p w14:paraId="291CCCD4" w14:textId="77777777" w:rsidR="001463F9" w:rsidRDefault="001463F9">
      <w:pPr>
        <w:tabs>
          <w:tab w:val="left" w:pos="851"/>
        </w:tabs>
        <w:rPr>
          <w:rFonts w:ascii="Helvetica" w:hAnsi="Helvetica"/>
          <w:b/>
          <w:sz w:val="24"/>
        </w:rPr>
      </w:pPr>
      <w:r>
        <w:rPr>
          <w:rFonts w:ascii="Helvetica" w:hAnsi="Helvetica"/>
          <w:b/>
          <w:i/>
        </w:rPr>
        <w:br w:type="page"/>
      </w:r>
      <w:r>
        <w:rPr>
          <w:rFonts w:ascii="Helvetica" w:hAnsi="Helvetica"/>
          <w:b/>
          <w:sz w:val="24"/>
        </w:rPr>
        <w:lastRenderedPageBreak/>
        <w:t>42</w:t>
      </w:r>
    </w:p>
    <w:p w14:paraId="50EAB682" w14:textId="77777777" w:rsidR="001463F9" w:rsidRDefault="001463F9">
      <w:pPr>
        <w:tabs>
          <w:tab w:val="left" w:pos="851"/>
        </w:tabs>
        <w:spacing w:line="360" w:lineRule="atLeast"/>
        <w:rPr>
          <w:rFonts w:ascii="Helvetica" w:hAnsi="Helvetica"/>
        </w:rPr>
      </w:pPr>
    </w:p>
    <w:p w14:paraId="57687CBB" w14:textId="77777777" w:rsidR="001463F9" w:rsidRDefault="001463F9">
      <w:pPr>
        <w:spacing w:line="360" w:lineRule="atLeast"/>
        <w:ind w:left="284" w:hanging="284"/>
        <w:rPr>
          <w:rFonts w:ascii="Helvetica" w:hAnsi="Helvetica"/>
        </w:rPr>
      </w:pPr>
      <w:r>
        <w:rPr>
          <w:rFonts w:ascii="Helvetica" w:hAnsi="Helvetica"/>
        </w:rPr>
        <w:fldChar w:fldCharType="begin"/>
      </w:r>
      <w:r>
        <w:rPr>
          <w:rFonts w:ascii="Helvetica" w:hAnsi="Helvetica"/>
        </w:rPr>
        <w:instrText>SYMBOL 45 \f "Times" \s 11 \h</w:instrText>
      </w:r>
      <w:r>
        <w:rPr>
          <w:rFonts w:ascii="Helvetica" w:hAnsi="Helvetica"/>
        </w:rPr>
        <w:fldChar w:fldCharType="end"/>
      </w:r>
      <w:r>
        <w:rPr>
          <w:rFonts w:ascii="Helvetica" w:hAnsi="Helvetica"/>
        </w:rPr>
        <w:tab/>
        <w:t>die Qualitätssicherung der gesamten Ausbildung, z. B. durch Sicherstellung einer regelmässigen Lehrlingsbeurteilung, durch Lehrlingsgespräche sowie durch Evalua</w:t>
      </w:r>
      <w:r>
        <w:rPr>
          <w:rFonts w:ascii="Helvetica" w:hAnsi="Helvetica"/>
        </w:rPr>
        <w:softHyphen/>
        <w:t>tion der Ausbildung in den Verbundfirmen;</w:t>
      </w:r>
    </w:p>
    <w:p w14:paraId="5E85F42A" w14:textId="77777777" w:rsidR="001463F9" w:rsidRDefault="001463F9">
      <w:pPr>
        <w:spacing w:line="360" w:lineRule="atLeast"/>
        <w:ind w:left="284" w:hanging="284"/>
        <w:rPr>
          <w:rFonts w:ascii="Helvetica" w:hAnsi="Helvetica"/>
        </w:rPr>
      </w:pPr>
      <w:r>
        <w:rPr>
          <w:rFonts w:ascii="Helvetica" w:hAnsi="Helvetica"/>
        </w:rPr>
        <w:fldChar w:fldCharType="begin"/>
      </w:r>
      <w:r>
        <w:rPr>
          <w:rFonts w:ascii="Helvetica" w:hAnsi="Helvetica"/>
        </w:rPr>
        <w:instrText>SYMBOL 45 \f "Times" \s 11 \h</w:instrText>
      </w:r>
      <w:r>
        <w:rPr>
          <w:rFonts w:ascii="Helvetica" w:hAnsi="Helvetica"/>
        </w:rPr>
        <w:fldChar w:fldCharType="end"/>
      </w:r>
      <w:r>
        <w:rPr>
          <w:rFonts w:ascii="Helvetica" w:hAnsi="Helvetica"/>
        </w:rPr>
        <w:tab/>
        <w:t>die Unterzeichnung der Schulzeugnisse;</w:t>
      </w:r>
    </w:p>
    <w:p w14:paraId="53F4CE1E" w14:textId="77777777" w:rsidR="001463F9" w:rsidRDefault="001463F9">
      <w:pPr>
        <w:spacing w:line="360" w:lineRule="atLeast"/>
        <w:ind w:left="284" w:hanging="284"/>
        <w:rPr>
          <w:rFonts w:ascii="Helvetica" w:hAnsi="Helvetica"/>
        </w:rPr>
      </w:pPr>
      <w:r>
        <w:rPr>
          <w:rFonts w:ascii="Helvetica" w:hAnsi="Helvetica"/>
        </w:rPr>
        <w:fldChar w:fldCharType="begin"/>
      </w:r>
      <w:r>
        <w:rPr>
          <w:rFonts w:ascii="Helvetica" w:hAnsi="Helvetica"/>
        </w:rPr>
        <w:instrText>SYMBOL 45 \f "Times" \s 11 \h</w:instrText>
      </w:r>
      <w:r>
        <w:rPr>
          <w:rFonts w:ascii="Helvetica" w:hAnsi="Helvetica"/>
        </w:rPr>
        <w:fldChar w:fldCharType="end"/>
      </w:r>
      <w:r>
        <w:rPr>
          <w:rFonts w:ascii="Helvetica" w:hAnsi="Helvetica"/>
        </w:rPr>
        <w:tab/>
        <w:t>die Erarbeitung und Anordnung besonderer Massnahmen bei ungenügenden Leistungen der Lehrlinge in Schule und/oder Betrieb;</w:t>
      </w:r>
    </w:p>
    <w:p w14:paraId="71942D16" w14:textId="77777777" w:rsidR="001463F9" w:rsidRDefault="001463F9">
      <w:pPr>
        <w:spacing w:line="360" w:lineRule="atLeast"/>
        <w:ind w:left="284" w:hanging="284"/>
        <w:rPr>
          <w:rFonts w:ascii="Helvetica" w:hAnsi="Helvetica"/>
        </w:rPr>
      </w:pPr>
      <w:r>
        <w:rPr>
          <w:rFonts w:ascii="Helvetica" w:hAnsi="Helvetica"/>
        </w:rPr>
        <w:fldChar w:fldCharType="begin"/>
      </w:r>
      <w:r>
        <w:rPr>
          <w:rFonts w:ascii="Helvetica" w:hAnsi="Helvetica"/>
        </w:rPr>
        <w:instrText>SYMBOL 45 \f "Times" \s 11 \h</w:instrText>
      </w:r>
      <w:r>
        <w:rPr>
          <w:rFonts w:ascii="Helvetica" w:hAnsi="Helvetica"/>
        </w:rPr>
        <w:fldChar w:fldCharType="end"/>
      </w:r>
      <w:r>
        <w:rPr>
          <w:rFonts w:ascii="Helvetica" w:hAnsi="Helvetica"/>
        </w:rPr>
        <w:tab/>
        <w:t>die Grundbetreuung der Lehrlinge und die Kontaktpflege mit den Partnern der Berufsbildung.</w:t>
      </w:r>
    </w:p>
    <w:p w14:paraId="5C929D2D" w14:textId="77777777" w:rsidR="001463F9" w:rsidRDefault="001463F9">
      <w:pPr>
        <w:spacing w:line="360" w:lineRule="atLeast"/>
        <w:ind w:left="284" w:hanging="284"/>
        <w:rPr>
          <w:rFonts w:ascii="Helvetica" w:hAnsi="Helvetica"/>
          <w:i/>
        </w:rPr>
      </w:pPr>
      <w:r>
        <w:rPr>
          <w:rFonts w:ascii="Helvetica" w:hAnsi="Helvetica"/>
        </w:rPr>
        <w:t>-</w:t>
      </w:r>
      <w:r>
        <w:rPr>
          <w:rFonts w:ascii="Helvetica" w:hAnsi="Helvetica"/>
        </w:rPr>
        <w:tab/>
        <w:t>Die Leitung zentraler Schulungsmassnahmen für Lehrlinge (Lehrlingsseminare, Einführungskurse, etc.)</w:t>
      </w:r>
    </w:p>
    <w:p w14:paraId="7FA4AEAC" w14:textId="77777777" w:rsidR="001463F9" w:rsidRDefault="001463F9">
      <w:pPr>
        <w:spacing w:line="360" w:lineRule="atLeast"/>
        <w:rPr>
          <w:rFonts w:ascii="Helvetica" w:hAnsi="Helvetica"/>
          <w:b/>
          <w:i/>
        </w:rPr>
      </w:pPr>
    </w:p>
    <w:p w14:paraId="6BCDE8D4" w14:textId="77777777" w:rsidR="001463F9" w:rsidRDefault="001463F9">
      <w:pPr>
        <w:pStyle w:val="UTitel"/>
        <w:tabs>
          <w:tab w:val="left" w:pos="284"/>
        </w:tabs>
      </w:pPr>
      <w:r>
        <w:t>c)</w:t>
      </w:r>
      <w:r>
        <w:tab/>
        <w:t>Personaladministration</w:t>
      </w:r>
    </w:p>
    <w:p w14:paraId="556A0008" w14:textId="77777777" w:rsidR="001463F9" w:rsidRDefault="001463F9">
      <w:pPr>
        <w:spacing w:line="360" w:lineRule="atLeast"/>
        <w:ind w:left="227" w:hanging="227"/>
        <w:rPr>
          <w:rFonts w:ascii="Helvetica" w:hAnsi="Helvetica"/>
        </w:rPr>
      </w:pPr>
      <w:r>
        <w:rPr>
          <w:rFonts w:ascii="Helvetica" w:hAnsi="Helvetica"/>
        </w:rPr>
        <w:t>Die Geschäftsleitung Ausbildungsgemeinschaft übernimmt</w:t>
      </w:r>
    </w:p>
    <w:p w14:paraId="5E9005DA" w14:textId="77777777" w:rsidR="001463F9" w:rsidRDefault="001463F9">
      <w:pPr>
        <w:spacing w:line="360" w:lineRule="atLeast"/>
        <w:ind w:left="284" w:hanging="284"/>
        <w:rPr>
          <w:rFonts w:ascii="Helvetica" w:hAnsi="Helvetica"/>
        </w:rPr>
      </w:pPr>
      <w:r>
        <w:rPr>
          <w:rFonts w:ascii="Helvetica" w:hAnsi="Helvetica"/>
        </w:rPr>
        <w:fldChar w:fldCharType="begin"/>
      </w:r>
      <w:r>
        <w:rPr>
          <w:rFonts w:ascii="Helvetica" w:hAnsi="Helvetica"/>
        </w:rPr>
        <w:instrText>SYMBOL 45 \f "Times" \s 11 \h</w:instrText>
      </w:r>
      <w:r>
        <w:rPr>
          <w:rFonts w:ascii="Helvetica" w:hAnsi="Helvetica"/>
        </w:rPr>
        <w:fldChar w:fldCharType="end"/>
      </w:r>
      <w:r>
        <w:rPr>
          <w:rFonts w:ascii="Helvetica" w:hAnsi="Helvetica"/>
        </w:rPr>
        <w:tab/>
        <w:t>die Lehrlingswerbung und die Information über das Berufsbildungskonzept des Verbundes (z. B. Organisation von Schnupperlehren, Besichtigungen, Kontakte mit Ober</w:t>
      </w:r>
      <w:r>
        <w:rPr>
          <w:rFonts w:ascii="Helvetica" w:hAnsi="Helvetica"/>
        </w:rPr>
        <w:softHyphen/>
        <w:t>stufenlehrpersonen usw.);</w:t>
      </w:r>
    </w:p>
    <w:p w14:paraId="563D58F5" w14:textId="77777777" w:rsidR="001463F9" w:rsidRDefault="001463F9">
      <w:pPr>
        <w:spacing w:line="360" w:lineRule="atLeast"/>
        <w:ind w:left="284" w:hanging="284"/>
        <w:rPr>
          <w:rFonts w:ascii="Helvetica" w:hAnsi="Helvetica"/>
        </w:rPr>
      </w:pPr>
      <w:r>
        <w:rPr>
          <w:rFonts w:ascii="Helvetica" w:hAnsi="Helvetica"/>
        </w:rPr>
        <w:fldChar w:fldCharType="begin"/>
      </w:r>
      <w:r>
        <w:rPr>
          <w:rFonts w:ascii="Helvetica" w:hAnsi="Helvetica"/>
        </w:rPr>
        <w:instrText>SYMBOL 45 \f "Times" \s 11 \h</w:instrText>
      </w:r>
      <w:r>
        <w:rPr>
          <w:rFonts w:ascii="Helvetica" w:hAnsi="Helvetica"/>
        </w:rPr>
        <w:fldChar w:fldCharType="end"/>
      </w:r>
      <w:r>
        <w:rPr>
          <w:rFonts w:ascii="Helvetica" w:hAnsi="Helvetica"/>
        </w:rPr>
        <w:tab/>
        <w:t>die Bearbeitung der Lehrstellenbewerbungen und die Auswahl der Lehrlinge;</w:t>
      </w:r>
    </w:p>
    <w:p w14:paraId="0A8A83E7" w14:textId="77777777" w:rsidR="001463F9" w:rsidRDefault="001463F9">
      <w:pPr>
        <w:spacing w:line="360" w:lineRule="atLeast"/>
        <w:ind w:left="284" w:hanging="284"/>
        <w:rPr>
          <w:rFonts w:ascii="Helvetica" w:hAnsi="Helvetica"/>
        </w:rPr>
      </w:pPr>
      <w:r>
        <w:rPr>
          <w:rFonts w:ascii="Helvetica" w:hAnsi="Helvetica"/>
        </w:rPr>
        <w:fldChar w:fldCharType="begin"/>
      </w:r>
      <w:r>
        <w:rPr>
          <w:rFonts w:ascii="Helvetica" w:hAnsi="Helvetica"/>
        </w:rPr>
        <w:instrText>SYMBOL 45 \f "Times" \s 11 \h</w:instrText>
      </w:r>
      <w:r>
        <w:rPr>
          <w:rFonts w:ascii="Helvetica" w:hAnsi="Helvetica"/>
        </w:rPr>
        <w:fldChar w:fldCharType="end"/>
      </w:r>
      <w:r>
        <w:rPr>
          <w:rFonts w:ascii="Helvetica" w:hAnsi="Helvetica"/>
        </w:rPr>
        <w:tab/>
        <w:t>den Abschluss des Lehrvertrages;</w:t>
      </w:r>
    </w:p>
    <w:p w14:paraId="7EF2E0AC" w14:textId="77777777" w:rsidR="001463F9" w:rsidRDefault="001463F9">
      <w:pPr>
        <w:spacing w:line="360" w:lineRule="atLeast"/>
        <w:ind w:left="284" w:hanging="284"/>
        <w:rPr>
          <w:rFonts w:ascii="Helvetica" w:hAnsi="Helvetica"/>
        </w:rPr>
      </w:pPr>
      <w:r>
        <w:rPr>
          <w:rFonts w:ascii="Helvetica" w:hAnsi="Helvetica"/>
        </w:rPr>
        <w:fldChar w:fldCharType="begin"/>
      </w:r>
      <w:r>
        <w:rPr>
          <w:rFonts w:ascii="Helvetica" w:hAnsi="Helvetica"/>
        </w:rPr>
        <w:instrText>SYMBOL 45 \f "Times" \s 11 \h</w:instrText>
      </w:r>
      <w:r>
        <w:rPr>
          <w:rFonts w:ascii="Helvetica" w:hAnsi="Helvetica"/>
        </w:rPr>
        <w:fldChar w:fldCharType="end"/>
      </w:r>
      <w:r>
        <w:rPr>
          <w:rFonts w:ascii="Helvetica" w:hAnsi="Helvetica"/>
        </w:rPr>
        <w:tab/>
        <w:t>Gespräche mit Eltern;</w:t>
      </w:r>
    </w:p>
    <w:p w14:paraId="46A229AF" w14:textId="77777777" w:rsidR="001463F9" w:rsidRDefault="001463F9">
      <w:pPr>
        <w:spacing w:line="360" w:lineRule="atLeast"/>
        <w:ind w:left="284" w:hanging="284"/>
        <w:rPr>
          <w:rFonts w:ascii="Helvetica" w:hAnsi="Helvetica"/>
        </w:rPr>
      </w:pPr>
      <w:r>
        <w:rPr>
          <w:rFonts w:ascii="Helvetica" w:hAnsi="Helvetica"/>
        </w:rPr>
        <w:fldChar w:fldCharType="begin"/>
      </w:r>
      <w:r>
        <w:rPr>
          <w:rFonts w:ascii="Helvetica" w:hAnsi="Helvetica"/>
        </w:rPr>
        <w:instrText>SYMBOL 45 \f "Times" \s 11 \h</w:instrText>
      </w:r>
      <w:r>
        <w:rPr>
          <w:rFonts w:ascii="Helvetica" w:hAnsi="Helvetica"/>
        </w:rPr>
        <w:fldChar w:fldCharType="end"/>
      </w:r>
      <w:r>
        <w:rPr>
          <w:rFonts w:ascii="Helvetica" w:hAnsi="Helvetica"/>
        </w:rPr>
        <w:tab/>
        <w:t>die Personaladministration (Lohn, Versicherungswesen usw.) für die Lehrlinge;</w:t>
      </w:r>
    </w:p>
    <w:p w14:paraId="5625FA83" w14:textId="77777777" w:rsidR="001463F9" w:rsidRDefault="001463F9">
      <w:pPr>
        <w:spacing w:line="360" w:lineRule="atLeast"/>
        <w:ind w:left="284" w:hanging="284"/>
        <w:rPr>
          <w:rFonts w:ascii="Helvetica" w:hAnsi="Helvetica"/>
        </w:rPr>
      </w:pPr>
      <w:r>
        <w:rPr>
          <w:rFonts w:ascii="Helvetica" w:hAnsi="Helvetica"/>
        </w:rPr>
        <w:fldChar w:fldCharType="begin"/>
      </w:r>
      <w:r>
        <w:rPr>
          <w:rFonts w:ascii="Helvetica" w:hAnsi="Helvetica"/>
        </w:rPr>
        <w:instrText>SYMBOL 45 \f "Times" \s 11 \h</w:instrText>
      </w:r>
      <w:r>
        <w:rPr>
          <w:rFonts w:ascii="Helvetica" w:hAnsi="Helvetica"/>
        </w:rPr>
        <w:fldChar w:fldCharType="end"/>
      </w:r>
      <w:r>
        <w:rPr>
          <w:rFonts w:ascii="Helvetica" w:hAnsi="Helvetica"/>
        </w:rPr>
        <w:tab/>
        <w:t>die Führung und Archivierung der Lehrlings-Akten;</w:t>
      </w:r>
    </w:p>
    <w:p w14:paraId="0A084890" w14:textId="77777777" w:rsidR="001463F9" w:rsidRDefault="001463F9">
      <w:pPr>
        <w:spacing w:line="360" w:lineRule="atLeast"/>
        <w:ind w:left="284" w:hanging="284"/>
        <w:rPr>
          <w:rFonts w:ascii="Helvetica" w:hAnsi="Helvetica"/>
        </w:rPr>
      </w:pPr>
      <w:r>
        <w:rPr>
          <w:rFonts w:ascii="Helvetica" w:hAnsi="Helvetica"/>
        </w:rPr>
        <w:fldChar w:fldCharType="begin"/>
      </w:r>
      <w:r>
        <w:rPr>
          <w:rFonts w:ascii="Helvetica" w:hAnsi="Helvetica"/>
        </w:rPr>
        <w:instrText>SYMBOL 45 \f "Times" \s 11 \h</w:instrText>
      </w:r>
      <w:r>
        <w:rPr>
          <w:rFonts w:ascii="Helvetica" w:hAnsi="Helvetica"/>
        </w:rPr>
        <w:fldChar w:fldCharType="end"/>
      </w:r>
      <w:r>
        <w:rPr>
          <w:rFonts w:ascii="Helvetica" w:hAnsi="Helvetica"/>
        </w:rPr>
        <w:tab/>
        <w:t>die Ausstellung des Abschlusszeugnisses bei Lehr-Ende;</w:t>
      </w:r>
    </w:p>
    <w:p w14:paraId="7AD46F09" w14:textId="77777777" w:rsidR="001463F9" w:rsidRDefault="001463F9">
      <w:pPr>
        <w:spacing w:line="360" w:lineRule="atLeast"/>
        <w:ind w:left="284" w:hanging="284"/>
        <w:rPr>
          <w:rFonts w:ascii="Helvetica" w:hAnsi="Helvetica"/>
        </w:rPr>
      </w:pPr>
      <w:r>
        <w:rPr>
          <w:rFonts w:ascii="Helvetica" w:hAnsi="Helvetica"/>
        </w:rPr>
        <w:fldChar w:fldCharType="begin"/>
      </w:r>
      <w:r>
        <w:rPr>
          <w:rFonts w:ascii="Helvetica" w:hAnsi="Helvetica"/>
        </w:rPr>
        <w:instrText>SYMBOL 45 \f "Times" \s 11 \h</w:instrText>
      </w:r>
      <w:r>
        <w:rPr>
          <w:rFonts w:ascii="Helvetica" w:hAnsi="Helvetica"/>
        </w:rPr>
        <w:fldChar w:fldCharType="end"/>
      </w:r>
      <w:r>
        <w:rPr>
          <w:rFonts w:ascii="Helvetica" w:hAnsi="Helvetica"/>
        </w:rPr>
        <w:tab/>
        <w:t>die Rechnungsstellung an die Verbundfirma;</w:t>
      </w:r>
    </w:p>
    <w:p w14:paraId="42B4AB59" w14:textId="77777777" w:rsidR="001463F9" w:rsidRDefault="001463F9">
      <w:pPr>
        <w:spacing w:line="360" w:lineRule="atLeast"/>
        <w:ind w:left="284" w:hanging="284"/>
        <w:rPr>
          <w:rFonts w:ascii="Helvetica" w:hAnsi="Helvetica"/>
        </w:rPr>
      </w:pPr>
      <w:r>
        <w:rPr>
          <w:rFonts w:ascii="Helvetica" w:hAnsi="Helvetica"/>
        </w:rPr>
        <w:fldChar w:fldCharType="begin"/>
      </w:r>
      <w:r>
        <w:rPr>
          <w:rFonts w:ascii="Helvetica" w:hAnsi="Helvetica"/>
        </w:rPr>
        <w:instrText>SYMBOL 45 \f "Times" \s 11 \h</w:instrText>
      </w:r>
      <w:r>
        <w:rPr>
          <w:rFonts w:ascii="Helvetica" w:hAnsi="Helvetica"/>
        </w:rPr>
        <w:fldChar w:fldCharType="end"/>
      </w:r>
      <w:r>
        <w:rPr>
          <w:rFonts w:ascii="Helvetica" w:hAnsi="Helvetica"/>
        </w:rPr>
        <w:tab/>
        <w:t>die Arbeitsvermittlung der ausgelernten Lehrlinge an Drittfirmen (je nach Arbeits</w:t>
      </w:r>
      <w:r>
        <w:rPr>
          <w:rFonts w:ascii="Helvetica" w:hAnsi="Helvetica"/>
        </w:rPr>
        <w:softHyphen/>
        <w:t>marktlage gegen Verrechnung).</w:t>
      </w:r>
    </w:p>
    <w:p w14:paraId="281E5192" w14:textId="77777777" w:rsidR="001463F9" w:rsidRDefault="001463F9">
      <w:pPr>
        <w:tabs>
          <w:tab w:val="left" w:pos="851"/>
        </w:tabs>
        <w:jc w:val="right"/>
        <w:rPr>
          <w:rFonts w:ascii="Helvetica" w:hAnsi="Helvetica"/>
          <w:b/>
          <w:sz w:val="24"/>
        </w:rPr>
      </w:pPr>
      <w:r>
        <w:rPr>
          <w:rFonts w:ascii="Helvetica" w:hAnsi="Helvetica"/>
          <w:b/>
        </w:rPr>
        <w:br w:type="page"/>
      </w:r>
      <w:r>
        <w:rPr>
          <w:rFonts w:ascii="Helvetica" w:hAnsi="Helvetica"/>
          <w:b/>
          <w:sz w:val="24"/>
        </w:rPr>
        <w:lastRenderedPageBreak/>
        <w:t>43</w:t>
      </w:r>
    </w:p>
    <w:p w14:paraId="2E2C1885" w14:textId="77777777" w:rsidR="001463F9" w:rsidRDefault="001463F9">
      <w:pPr>
        <w:spacing w:line="360" w:lineRule="atLeast"/>
        <w:ind w:left="227" w:hanging="227"/>
        <w:rPr>
          <w:rFonts w:ascii="Helvetica" w:hAnsi="Helvetica"/>
          <w:b/>
        </w:rPr>
      </w:pPr>
    </w:p>
    <w:p w14:paraId="6CB56EEB" w14:textId="77777777" w:rsidR="001463F9" w:rsidRDefault="001463F9">
      <w:pPr>
        <w:pStyle w:val="UTitel"/>
      </w:pPr>
      <w:r>
        <w:t>d) Weitere Aufgaben</w:t>
      </w:r>
    </w:p>
    <w:p w14:paraId="076D2DF4" w14:textId="77777777" w:rsidR="001463F9" w:rsidRDefault="001463F9">
      <w:pPr>
        <w:spacing w:line="360" w:lineRule="atLeast"/>
        <w:rPr>
          <w:rFonts w:ascii="Helvetica" w:hAnsi="Helvetica"/>
        </w:rPr>
      </w:pPr>
      <w:r>
        <w:rPr>
          <w:rFonts w:ascii="Helvetica" w:hAnsi="Helvetica"/>
        </w:rPr>
        <w:t xml:space="preserve">Die Geschäftsleitung Ausbildungsgemeinschaft übernimmt alle weiteren hier nicht namentlich aufgeführten Aufgaben, welche zur Erfüllung der gesetzlichen Vorschriften nötig und/oder zur Sicherstellung einer verantwortungsbewussten Ausbildung der Lehrlinge und zur Weiterentwicklung der Berufsbildung angezeigt sind. </w:t>
      </w:r>
    </w:p>
    <w:p w14:paraId="0288916E" w14:textId="77777777" w:rsidR="001463F9" w:rsidRDefault="001463F9">
      <w:pPr>
        <w:ind w:left="227" w:hanging="227"/>
        <w:rPr>
          <w:rFonts w:ascii="Helvetica" w:hAnsi="Helvetica"/>
        </w:rPr>
      </w:pPr>
    </w:p>
    <w:p w14:paraId="4C3FEDBF" w14:textId="77777777" w:rsidR="001463F9" w:rsidRDefault="001463F9">
      <w:pPr>
        <w:ind w:left="227" w:hanging="227"/>
        <w:rPr>
          <w:rFonts w:ascii="Helvetica" w:hAnsi="Helvetica"/>
        </w:rPr>
      </w:pPr>
    </w:p>
    <w:p w14:paraId="4B90887D" w14:textId="77777777" w:rsidR="001463F9" w:rsidRDefault="001463F9">
      <w:pPr>
        <w:tabs>
          <w:tab w:val="clear" w:pos="9639"/>
          <w:tab w:val="left" w:pos="4536"/>
        </w:tabs>
        <w:ind w:left="227" w:hanging="227"/>
        <w:rPr>
          <w:rFonts w:ascii="Helvetica" w:hAnsi="Helvetica"/>
        </w:rPr>
      </w:pPr>
      <w:r>
        <w:rPr>
          <w:rFonts w:ascii="Helvetica" w:hAnsi="Helvetica"/>
        </w:rPr>
        <w:t>Ort:</w:t>
      </w:r>
      <w:r>
        <w:rPr>
          <w:rFonts w:ascii="Helvetica" w:hAnsi="Helvetica"/>
        </w:rPr>
        <w:tab/>
        <w:t>Datum:</w:t>
      </w:r>
    </w:p>
    <w:p w14:paraId="02D0F490" w14:textId="77777777" w:rsidR="001463F9" w:rsidRDefault="001463F9">
      <w:pPr>
        <w:tabs>
          <w:tab w:val="clear" w:pos="9639"/>
        </w:tabs>
        <w:ind w:left="227" w:hanging="227"/>
        <w:rPr>
          <w:rFonts w:ascii="Helvetica" w:hAnsi="Helvetica"/>
        </w:rPr>
      </w:pPr>
    </w:p>
    <w:p w14:paraId="2542E0ED" w14:textId="77777777" w:rsidR="001463F9" w:rsidRDefault="001463F9">
      <w:pPr>
        <w:tabs>
          <w:tab w:val="clear" w:pos="9639"/>
        </w:tabs>
        <w:ind w:left="227" w:hanging="227"/>
        <w:rPr>
          <w:rFonts w:ascii="Helvetica" w:hAnsi="Helvetica"/>
        </w:rPr>
      </w:pPr>
    </w:p>
    <w:p w14:paraId="11BBA8D0" w14:textId="77777777" w:rsidR="001463F9" w:rsidRDefault="001463F9">
      <w:pPr>
        <w:tabs>
          <w:tab w:val="clear" w:pos="9639"/>
        </w:tabs>
        <w:ind w:left="227" w:hanging="227"/>
        <w:rPr>
          <w:rFonts w:ascii="Helvetica" w:hAnsi="Helvetica"/>
        </w:rPr>
      </w:pPr>
    </w:p>
    <w:p w14:paraId="6747ED55" w14:textId="77777777" w:rsidR="001463F9" w:rsidRDefault="001463F9">
      <w:pPr>
        <w:tabs>
          <w:tab w:val="clear" w:pos="9639"/>
        </w:tabs>
        <w:ind w:left="227" w:hanging="227"/>
        <w:rPr>
          <w:rFonts w:ascii="Helvetica" w:hAnsi="Helvetica"/>
          <w:b/>
        </w:rPr>
      </w:pPr>
      <w:r>
        <w:rPr>
          <w:rFonts w:ascii="Helvetica" w:hAnsi="Helvetica"/>
          <w:b/>
        </w:rPr>
        <w:t>Verein Ausbildungsgemeinschaft</w:t>
      </w:r>
    </w:p>
    <w:p w14:paraId="4D68B171" w14:textId="77777777" w:rsidR="001463F9" w:rsidRDefault="001463F9">
      <w:pPr>
        <w:tabs>
          <w:tab w:val="clear" w:pos="9639"/>
        </w:tabs>
        <w:ind w:left="227" w:hanging="227"/>
        <w:rPr>
          <w:rFonts w:ascii="Helvetica" w:hAnsi="Helvetica"/>
        </w:rPr>
      </w:pPr>
    </w:p>
    <w:p w14:paraId="446C148B" w14:textId="77777777" w:rsidR="001463F9" w:rsidRDefault="001463F9">
      <w:pPr>
        <w:tabs>
          <w:tab w:val="clear" w:pos="9639"/>
        </w:tabs>
        <w:ind w:left="227" w:hanging="227"/>
        <w:rPr>
          <w:rFonts w:ascii="Helvetica" w:hAnsi="Helvetica"/>
        </w:rPr>
      </w:pPr>
    </w:p>
    <w:p w14:paraId="015CDFD5" w14:textId="77777777" w:rsidR="001463F9" w:rsidRDefault="001463F9">
      <w:pPr>
        <w:tabs>
          <w:tab w:val="clear" w:pos="9639"/>
        </w:tabs>
        <w:ind w:left="227" w:hanging="227"/>
        <w:rPr>
          <w:rFonts w:ascii="Helvetica" w:hAnsi="Helvetica"/>
        </w:rPr>
      </w:pPr>
      <w:r>
        <w:rPr>
          <w:rFonts w:ascii="Helvetica" w:hAnsi="Helvetica"/>
        </w:rPr>
        <w:t>Der/die Präsident/in:</w:t>
      </w:r>
    </w:p>
    <w:p w14:paraId="63039EDB" w14:textId="77777777" w:rsidR="001463F9" w:rsidRDefault="001463F9">
      <w:pPr>
        <w:tabs>
          <w:tab w:val="left" w:pos="851"/>
        </w:tabs>
        <w:rPr>
          <w:rFonts w:ascii="Helvetica" w:hAnsi="Helvetica"/>
          <w:b/>
        </w:rPr>
      </w:pPr>
    </w:p>
    <w:sectPr w:rsidR="001463F9">
      <w:footerReference w:type="default" r:id="rId7"/>
      <w:pgSz w:w="11907" w:h="16840"/>
      <w:pgMar w:top="1701" w:right="2155" w:bottom="1134" w:left="1701" w:header="567" w:footer="68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977FD" w14:textId="77777777" w:rsidR="001463F9" w:rsidRDefault="001463F9">
      <w:r>
        <w:separator/>
      </w:r>
    </w:p>
  </w:endnote>
  <w:endnote w:type="continuationSeparator" w:id="0">
    <w:p w14:paraId="3D3390A3" w14:textId="77777777" w:rsidR="001463F9" w:rsidRDefault="00146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llSans">
    <w:charset w:val="00"/>
    <w:family w:val="auto"/>
    <w:pitch w:val="variable"/>
    <w:sig w:usb0="03000000" w:usb1="00000000" w:usb2="00000000" w:usb3="00000000" w:csb0="00000001" w:csb1="00000000"/>
  </w:font>
  <w:font w:name="TimesNewRomanPS">
    <w:charset w:val="00"/>
    <w:family w:val="auto"/>
    <w:pitch w:val="variable"/>
    <w:sig w:usb0="03000000" w:usb1="00000000" w:usb2="00000000" w:usb3="00000000" w:csb0="00000001" w:csb1="00000000"/>
  </w:font>
  <w:font w:name="Bookman">
    <w:panose1 w:val="00000000000000000000"/>
    <w:charset w:val="00"/>
    <w:family w:val="roman"/>
    <w:notTrueType/>
    <w:pitch w:val="variable"/>
    <w:sig w:usb0="03000000"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8250F" w14:textId="77777777" w:rsidR="001463F9" w:rsidRDefault="001463F9">
    <w:pPr>
      <w:pStyle w:val="Fuzeile"/>
      <w:tabs>
        <w:tab w:val="clear" w:pos="9639"/>
        <w:tab w:val="right" w:pos="8505"/>
      </w:tabs>
      <w:rPr>
        <w:rFonts w:ascii="Helvetica" w:hAnsi="Helveti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1D0AA" w14:textId="77777777" w:rsidR="001463F9" w:rsidRDefault="001463F9">
      <w:r>
        <w:separator/>
      </w:r>
    </w:p>
  </w:footnote>
  <w:footnote w:type="continuationSeparator" w:id="0">
    <w:p w14:paraId="7C3E3200" w14:textId="77777777" w:rsidR="001463F9" w:rsidRDefault="00146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F0407"/>
    <w:lvl w:ilvl="0">
      <w:start w:val="1"/>
      <w:numFmt w:val="decimal"/>
      <w:lvlText w:val="%1."/>
      <w:lvlJc w:val="left"/>
      <w:pPr>
        <w:tabs>
          <w:tab w:val="num" w:pos="360"/>
        </w:tabs>
        <w:ind w:left="360" w:hanging="360"/>
      </w:pPr>
    </w:lvl>
  </w:abstractNum>
  <w:abstractNum w:abstractNumId="2" w15:restartNumberingAfterBreak="0">
    <w:nsid w:val="00000002"/>
    <w:multiLevelType w:val="singleLevel"/>
    <w:tmpl w:val="00000000"/>
    <w:lvl w:ilvl="0">
      <w:start w:val="3"/>
      <w:numFmt w:val="lowerLetter"/>
      <w:lvlText w:val="%1)"/>
      <w:lvlJc w:val="left"/>
      <w:pPr>
        <w:tabs>
          <w:tab w:val="num" w:pos="851"/>
        </w:tabs>
        <w:ind w:left="851" w:hanging="1560"/>
      </w:pPr>
      <w:rPr>
        <w:rFonts w:hint="default"/>
      </w:rPr>
    </w:lvl>
  </w:abstractNum>
  <w:abstractNum w:abstractNumId="3" w15:restartNumberingAfterBreak="0">
    <w:nsid w:val="00000003"/>
    <w:multiLevelType w:val="singleLevel"/>
    <w:tmpl w:val="00000000"/>
    <w:lvl w:ilvl="0">
      <w:start w:val="4"/>
      <w:numFmt w:val="lowerLetter"/>
      <w:lvlText w:val="%1)"/>
      <w:lvlJc w:val="left"/>
      <w:pPr>
        <w:tabs>
          <w:tab w:val="num" w:pos="851"/>
        </w:tabs>
        <w:ind w:left="851" w:hanging="1560"/>
      </w:pPr>
      <w:rPr>
        <w:rFonts w:hint="default"/>
      </w:rPr>
    </w:lvl>
  </w:abstractNum>
  <w:abstractNum w:abstractNumId="4" w15:restartNumberingAfterBreak="0">
    <w:nsid w:val="00000004"/>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5"/>
    <w:multiLevelType w:val="singleLevel"/>
    <w:tmpl w:val="00000000"/>
    <w:lvl w:ilvl="0">
      <w:start w:val="2"/>
      <w:numFmt w:val="lowerLetter"/>
      <w:lvlText w:val="%1)"/>
      <w:lvlJc w:val="left"/>
      <w:pPr>
        <w:tabs>
          <w:tab w:val="num" w:pos="860"/>
        </w:tabs>
        <w:ind w:left="860" w:hanging="860"/>
      </w:pPr>
      <w:rPr>
        <w:rFonts w:hint="default"/>
      </w:rPr>
    </w:lvl>
  </w:abstractNum>
  <w:abstractNum w:abstractNumId="6" w15:restartNumberingAfterBreak="0">
    <w:nsid w:val="00000006"/>
    <w:multiLevelType w:val="singleLevel"/>
    <w:tmpl w:val="00000000"/>
    <w:lvl w:ilvl="0">
      <w:start w:val="5"/>
      <w:numFmt w:val="lowerLetter"/>
      <w:lvlText w:val="%1)"/>
      <w:legacy w:legacy="1" w:legacySpace="0" w:legacyIndent="855"/>
      <w:lvlJc w:val="left"/>
      <w:pPr>
        <w:ind w:left="855" w:hanging="855"/>
      </w:pPr>
    </w:lvl>
  </w:abstractNum>
  <w:num w:numId="1" w16cid:durableId="106417742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144198372">
    <w:abstractNumId w:val="1"/>
  </w:num>
  <w:num w:numId="3" w16cid:durableId="702368230">
    <w:abstractNumId w:val="2"/>
  </w:num>
  <w:num w:numId="4" w16cid:durableId="1089892384">
    <w:abstractNumId w:val="3"/>
  </w:num>
  <w:num w:numId="5" w16cid:durableId="1422335344">
    <w:abstractNumId w:val="4"/>
  </w:num>
  <w:num w:numId="6" w16cid:durableId="404307291">
    <w:abstractNumId w:val="5"/>
  </w:num>
  <w:num w:numId="7" w16cid:durableId="383719974">
    <w:abstractNumId w:val="6"/>
  </w:num>
  <w:num w:numId="8" w16cid:durableId="1536774857">
    <w:abstractNumId w:val="1"/>
  </w:num>
  <w:num w:numId="9" w16cid:durableId="520701635">
    <w:abstractNumId w:val="2"/>
  </w:num>
  <w:num w:numId="10" w16cid:durableId="1586451445">
    <w:abstractNumId w:val="3"/>
  </w:num>
  <w:num w:numId="11" w16cid:durableId="524096899">
    <w:abstractNumId w:val="4"/>
  </w:num>
  <w:num w:numId="12" w16cid:durableId="769061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grammar="clean"/>
  <w:doNotTrackMoves/>
  <w:defaultTabStop w:val="709"/>
  <w:hyphenationZone w:val="42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0935"/>
    <w:rsid w:val="00010935"/>
    <w:rsid w:val="000D584C"/>
    <w:rsid w:val="001463F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385833C"/>
  <w15:chartTrackingRefBased/>
  <w15:docId w15:val="{EF218C8C-11F6-40DF-9CBE-272AF7472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right" w:pos="9639"/>
      </w:tabs>
    </w:pPr>
    <w:rPr>
      <w:rFonts w:ascii="Arial" w:hAnsi="Arial"/>
      <w:sz w:val="22"/>
      <w:lang w:val="de-DE" w:eastAsia="de-DE"/>
    </w:rPr>
  </w:style>
  <w:style w:type="paragraph" w:styleId="berschrift1">
    <w:name w:val="heading 1"/>
    <w:basedOn w:val="Standard"/>
    <w:next w:val="Standard"/>
    <w:qFormat/>
    <w:pPr>
      <w:spacing w:before="240" w:after="120"/>
      <w:outlineLvl w:val="0"/>
    </w:pPr>
    <w:rPr>
      <w:b/>
      <w:sz w:val="30"/>
    </w:rPr>
  </w:style>
  <w:style w:type="paragraph" w:styleId="berschrift2">
    <w:name w:val="heading 2"/>
    <w:basedOn w:val="Standard"/>
    <w:next w:val="Standard"/>
    <w:qFormat/>
    <w:pPr>
      <w:spacing w:before="120" w:after="120"/>
      <w:outlineLvl w:val="1"/>
    </w:pPr>
    <w:rPr>
      <w:sz w:val="28"/>
    </w:rPr>
  </w:style>
  <w:style w:type="paragraph" w:styleId="berschrift3">
    <w:name w:val="heading 3"/>
    <w:basedOn w:val="Standard"/>
    <w:next w:val="Standard"/>
    <w:qFormat/>
    <w:pPr>
      <w:spacing w:after="120"/>
      <w:outlineLvl w:val="2"/>
    </w:pPr>
    <w:rPr>
      <w:b/>
      <w:sz w:val="24"/>
    </w:rPr>
  </w:style>
  <w:style w:type="paragraph" w:styleId="berschrift4">
    <w:name w:val="heading 4"/>
    <w:basedOn w:val="Standard"/>
    <w:next w:val="Standard"/>
    <w:qFormat/>
    <w:pPr>
      <w:spacing w:before="120" w:after="120"/>
      <w:outlineLvl w:val="3"/>
    </w:pPr>
    <w:rPr>
      <w:b/>
    </w:rPr>
  </w:style>
  <w:style w:type="paragraph" w:styleId="berschrift5">
    <w:name w:val="heading 5"/>
    <w:basedOn w:val="Standard"/>
    <w:next w:val="Standardeinzug"/>
    <w:qFormat/>
    <w:pPr>
      <w:ind w:left="709"/>
      <w:outlineLvl w:val="4"/>
    </w:pPr>
    <w:rPr>
      <w:rFonts w:ascii="Times" w:hAnsi="Times"/>
      <w:b/>
      <w:sz w:val="20"/>
    </w:rPr>
  </w:style>
  <w:style w:type="paragraph" w:styleId="berschrift6">
    <w:name w:val="heading 6"/>
    <w:basedOn w:val="Standard"/>
    <w:next w:val="Standardeinzug"/>
    <w:qFormat/>
    <w:pPr>
      <w:ind w:left="709"/>
      <w:outlineLvl w:val="5"/>
    </w:pPr>
    <w:rPr>
      <w:rFonts w:ascii="Times" w:hAnsi="Times"/>
      <w:sz w:val="20"/>
      <w:u w:val="single"/>
    </w:rPr>
  </w:style>
  <w:style w:type="paragraph" w:styleId="berschrift7">
    <w:name w:val="heading 7"/>
    <w:basedOn w:val="Standard"/>
    <w:next w:val="Standardeinzug"/>
    <w:qFormat/>
    <w:pPr>
      <w:ind w:left="709"/>
      <w:outlineLvl w:val="6"/>
    </w:pPr>
    <w:rPr>
      <w:rFonts w:ascii="Times" w:hAnsi="Times"/>
      <w:i/>
      <w:sz w:val="20"/>
    </w:rPr>
  </w:style>
  <w:style w:type="paragraph" w:styleId="berschrift8">
    <w:name w:val="heading 8"/>
    <w:basedOn w:val="Standard"/>
    <w:next w:val="Standardeinzug"/>
    <w:qFormat/>
    <w:pPr>
      <w:ind w:left="709"/>
      <w:outlineLvl w:val="7"/>
    </w:pPr>
    <w:rPr>
      <w:rFonts w:ascii="Times" w:hAnsi="Times"/>
      <w:i/>
      <w:sz w:val="20"/>
    </w:rPr>
  </w:style>
  <w:style w:type="paragraph" w:styleId="berschrift9">
    <w:name w:val="heading 9"/>
    <w:basedOn w:val="Standard"/>
    <w:next w:val="Standardeinzug"/>
    <w:qFormat/>
    <w:pPr>
      <w:ind w:left="709"/>
      <w:outlineLvl w:val="8"/>
    </w:pPr>
    <w:rPr>
      <w:rFonts w:ascii="Times" w:hAnsi="Times"/>
      <w:i/>
      <w:sz w:val="20"/>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next w:val="Standard"/>
    <w:semiHidden/>
    <w:pPr>
      <w:ind w:left="357"/>
    </w:pPr>
  </w:style>
  <w:style w:type="paragraph" w:styleId="Fuzeile">
    <w:name w:val="footer"/>
    <w:basedOn w:val="Standard"/>
    <w:semiHidden/>
    <w:rPr>
      <w:sz w:val="16"/>
    </w:rPr>
  </w:style>
  <w:style w:type="paragraph" w:styleId="Kopfzeile">
    <w:name w:val="header"/>
    <w:basedOn w:val="Standard"/>
    <w:semiHidden/>
    <w:rPr>
      <w:sz w:val="20"/>
    </w:rPr>
  </w:style>
  <w:style w:type="character" w:styleId="Funotenzeichen">
    <w:name w:val="footnote reference"/>
    <w:basedOn w:val="Absatz-Standardschriftart"/>
    <w:semiHidden/>
    <w:rPr>
      <w:position w:val="6"/>
      <w:sz w:val="16"/>
    </w:rPr>
  </w:style>
  <w:style w:type="paragraph" w:styleId="Funotentext">
    <w:name w:val="footnote text"/>
    <w:basedOn w:val="Standard"/>
    <w:semiHidden/>
    <w:rPr>
      <w:sz w:val="20"/>
    </w:rPr>
  </w:style>
  <w:style w:type="paragraph" w:customStyle="1" w:styleId="UTitel">
    <w:name w:val="U_Titel"/>
    <w:basedOn w:val="Standard"/>
    <w:pPr>
      <w:spacing w:after="80" w:line="360" w:lineRule="atLeast"/>
    </w:pPr>
    <w:rPr>
      <w:rFonts w:ascii="Helvetica" w:hAnsi="Helvetica"/>
      <w:b/>
    </w:rPr>
  </w:style>
  <w:style w:type="paragraph" w:customStyle="1" w:styleId="Einzug">
    <w:name w:val="Einzug"/>
    <w:basedOn w:val="Standard"/>
    <w:pPr>
      <w:tabs>
        <w:tab w:val="left" w:pos="1134"/>
      </w:tabs>
      <w:spacing w:line="360" w:lineRule="atLeast"/>
      <w:ind w:left="567" w:hanging="284"/>
    </w:pPr>
    <w:rPr>
      <w:rFonts w:ascii="Helvetica" w:hAnsi="Helvetica"/>
    </w:rPr>
  </w:style>
  <w:style w:type="paragraph" w:customStyle="1" w:styleId="BodyText2">
    <w:name w:val="Body Text 2"/>
    <w:basedOn w:val="Standard"/>
    <w:pPr>
      <w:spacing w:line="360" w:lineRule="atLeast"/>
      <w:ind w:left="284" w:hanging="284"/>
    </w:pPr>
    <w:rPr>
      <w:rFonts w:ascii="Helvetica" w:hAnsi="Helvetica"/>
    </w:rPr>
  </w:style>
  <w:style w:type="paragraph" w:customStyle="1" w:styleId="BodyText20">
    <w:name w:val="Body Text 2"/>
    <w:basedOn w:val="Standard"/>
    <w:pPr>
      <w:tabs>
        <w:tab w:val="left" w:pos="851"/>
        <w:tab w:val="right" w:pos="1985"/>
        <w:tab w:val="left" w:pos="2835"/>
        <w:tab w:val="decimal" w:pos="3686"/>
      </w:tabs>
      <w:ind w:left="709" w:hanging="709"/>
      <w:jc w:val="both"/>
    </w:pPr>
  </w:style>
  <w:style w:type="paragraph" w:styleId="Titel">
    <w:name w:val="Title"/>
    <w:basedOn w:val="Standard"/>
    <w:qFormat/>
    <w:pPr>
      <w:tabs>
        <w:tab w:val="clear" w:pos="9639"/>
      </w:tabs>
      <w:jc w:val="center"/>
    </w:pPr>
    <w:rPr>
      <w:b/>
      <w:sz w:val="32"/>
      <w:lang w:val="de-CH"/>
    </w:rPr>
  </w:style>
  <w:style w:type="paragraph" w:styleId="Textkrper">
    <w:name w:val="Body Text"/>
    <w:basedOn w:val="Standard"/>
    <w:semiHidden/>
    <w:pPr>
      <w:tabs>
        <w:tab w:val="clear" w:pos="9639"/>
        <w:tab w:val="left" w:pos="567"/>
        <w:tab w:val="left" w:pos="4818"/>
      </w:tabs>
      <w:jc w:val="both"/>
    </w:pPr>
    <w:rPr>
      <w:spacing w:val="-3"/>
      <w:sz w:val="24"/>
      <w:lang w:val="de-CH"/>
    </w:rPr>
  </w:style>
  <w:style w:type="paragraph" w:customStyle="1" w:styleId="TITEL1">
    <w:name w:val="TITEL1"/>
    <w:next w:val="FLIESSTEXT"/>
    <w:pPr>
      <w:keepNext/>
      <w:keepLines/>
      <w:spacing w:before="480" w:after="480"/>
    </w:pPr>
    <w:rPr>
      <w:rFonts w:ascii="GillSans" w:hAnsi="GillSans"/>
      <w:b/>
      <w:noProof/>
      <w:sz w:val="40"/>
      <w:lang w:eastAsia="de-DE"/>
    </w:rPr>
  </w:style>
  <w:style w:type="paragraph" w:customStyle="1" w:styleId="TITEL2">
    <w:name w:val="TITEL2"/>
    <w:basedOn w:val="TITEL1"/>
    <w:next w:val="FLIESSTEXT"/>
    <w:pPr>
      <w:spacing w:before="240" w:after="240"/>
    </w:pPr>
    <w:rPr>
      <w:sz w:val="36"/>
    </w:rPr>
  </w:style>
  <w:style w:type="paragraph" w:customStyle="1" w:styleId="TITEL3">
    <w:name w:val="TITEL3"/>
    <w:basedOn w:val="TITEL1"/>
    <w:next w:val="FLIESSTEXT"/>
    <w:pPr>
      <w:spacing w:before="240" w:after="120"/>
    </w:pPr>
    <w:rPr>
      <w:sz w:val="32"/>
    </w:rPr>
  </w:style>
  <w:style w:type="paragraph" w:customStyle="1" w:styleId="TITEL4">
    <w:name w:val="TITEL4"/>
    <w:basedOn w:val="TITEL1"/>
    <w:next w:val="FLIESSTEXT"/>
    <w:pPr>
      <w:spacing w:before="240" w:after="0"/>
    </w:pPr>
    <w:rPr>
      <w:sz w:val="28"/>
    </w:rPr>
  </w:style>
  <w:style w:type="paragraph" w:customStyle="1" w:styleId="Fliesstext0">
    <w:name w:val="Fliesstext"/>
    <w:basedOn w:val="Standard"/>
    <w:pPr>
      <w:tabs>
        <w:tab w:val="clear" w:pos="9639"/>
      </w:tabs>
    </w:pPr>
    <w:rPr>
      <w:rFonts w:ascii="TimesNewRomanPS" w:hAnsi="TimesNewRomanPS"/>
      <w:sz w:val="24"/>
      <w:lang w:val="de-CH"/>
    </w:rPr>
  </w:style>
  <w:style w:type="paragraph" w:styleId="Verzeichnis4">
    <w:name w:val="toc 4"/>
    <w:basedOn w:val="Standard"/>
    <w:next w:val="Standard"/>
    <w:semiHidden/>
    <w:pPr>
      <w:tabs>
        <w:tab w:val="left" w:pos="9639"/>
      </w:tabs>
      <w:ind w:left="862"/>
    </w:pPr>
    <w:rPr>
      <w:rFonts w:ascii="TimesNewRomanPS" w:hAnsi="TimesNewRomanPS"/>
      <w:sz w:val="24"/>
      <w:lang w:val="de-CH"/>
    </w:rPr>
  </w:style>
  <w:style w:type="paragraph" w:styleId="Verzeichnis3">
    <w:name w:val="toc 3"/>
    <w:basedOn w:val="Standard"/>
    <w:next w:val="Standard"/>
    <w:semiHidden/>
    <w:pPr>
      <w:tabs>
        <w:tab w:val="left" w:pos="9639"/>
      </w:tabs>
      <w:ind w:left="578"/>
    </w:pPr>
    <w:rPr>
      <w:rFonts w:ascii="TimesNewRomanPS" w:hAnsi="TimesNewRomanPS"/>
      <w:sz w:val="24"/>
      <w:lang w:val="de-CH"/>
    </w:rPr>
  </w:style>
  <w:style w:type="paragraph" w:styleId="Verzeichnis2">
    <w:name w:val="toc 2"/>
    <w:basedOn w:val="Standard"/>
    <w:next w:val="Standard"/>
    <w:semiHidden/>
    <w:pPr>
      <w:tabs>
        <w:tab w:val="left" w:pos="9639"/>
      </w:tabs>
      <w:spacing w:before="120" w:after="120"/>
      <w:ind w:left="290"/>
    </w:pPr>
    <w:rPr>
      <w:rFonts w:ascii="TimesNewRomanPS" w:hAnsi="TimesNewRomanPS"/>
      <w:sz w:val="24"/>
      <w:lang w:val="de-CH"/>
    </w:rPr>
  </w:style>
  <w:style w:type="paragraph" w:styleId="Verzeichnis1">
    <w:name w:val="toc 1"/>
    <w:basedOn w:val="Standard"/>
    <w:next w:val="Standard"/>
    <w:semiHidden/>
    <w:pPr>
      <w:tabs>
        <w:tab w:val="left" w:pos="9639"/>
      </w:tabs>
      <w:spacing w:before="240" w:after="240"/>
    </w:pPr>
    <w:rPr>
      <w:rFonts w:ascii="TimesNewRomanPS" w:hAnsi="TimesNewRomanPS"/>
      <w:b/>
      <w:sz w:val="24"/>
      <w:lang w:val="de-CH"/>
    </w:rPr>
  </w:style>
  <w:style w:type="paragraph" w:customStyle="1" w:styleId="Kopfzeile2">
    <w:name w:val="Kopfzeile2"/>
    <w:basedOn w:val="Kopfzeile"/>
    <w:next w:val="Kopfzeile3"/>
    <w:pPr>
      <w:tabs>
        <w:tab w:val="clear" w:pos="9639"/>
      </w:tabs>
      <w:jc w:val="center"/>
    </w:pPr>
    <w:rPr>
      <w:rFonts w:ascii="TimesNewRomanPS" w:hAnsi="TimesNewRomanPS"/>
      <w:b/>
      <w:sz w:val="48"/>
      <w:lang w:val="de-CH"/>
    </w:rPr>
  </w:style>
  <w:style w:type="paragraph" w:customStyle="1" w:styleId="Kopfzeile3">
    <w:name w:val="Kopfzeile3"/>
    <w:basedOn w:val="Kopfzeile2"/>
    <w:rPr>
      <w:sz w:val="28"/>
    </w:rPr>
  </w:style>
  <w:style w:type="paragraph" w:customStyle="1" w:styleId="Titel2stufe">
    <w:name w:val="Titel 2.stufe"/>
    <w:basedOn w:val="Titel1Stufe"/>
    <w:next w:val="Standard"/>
    <w:pPr>
      <w:spacing w:before="240"/>
    </w:pPr>
    <w:rPr>
      <w:sz w:val="24"/>
    </w:rPr>
  </w:style>
  <w:style w:type="paragraph" w:customStyle="1" w:styleId="Titel1Stufe">
    <w:name w:val="Titel 1.Stufe"/>
    <w:basedOn w:val="Standard"/>
    <w:next w:val="Standard"/>
    <w:pPr>
      <w:keepNext/>
      <w:keepLines/>
      <w:tabs>
        <w:tab w:val="clear" w:pos="9639"/>
      </w:tabs>
      <w:spacing w:before="480" w:after="240"/>
    </w:pPr>
    <w:rPr>
      <w:rFonts w:ascii="TimesNewRomanPS" w:hAnsi="TimesNewRomanPS"/>
      <w:b/>
      <w:sz w:val="28"/>
      <w:lang w:val="de-CH"/>
    </w:rPr>
  </w:style>
  <w:style w:type="paragraph" w:customStyle="1" w:styleId="Titel3Stufe">
    <w:name w:val="Titel 3.Stufe"/>
    <w:basedOn w:val="Titel1Seite"/>
    <w:next w:val="Standard"/>
    <w:pPr>
      <w:keepNext/>
      <w:spacing w:before="240" w:after="0"/>
    </w:pPr>
    <w:rPr>
      <w:sz w:val="24"/>
    </w:rPr>
  </w:style>
  <w:style w:type="paragraph" w:customStyle="1" w:styleId="Titel1Seite">
    <w:name w:val="Titel 1.Seite"/>
    <w:basedOn w:val="Standard"/>
    <w:next w:val="Standard"/>
    <w:pPr>
      <w:keepLines/>
      <w:tabs>
        <w:tab w:val="clear" w:pos="9639"/>
      </w:tabs>
      <w:spacing w:after="720"/>
    </w:pPr>
    <w:rPr>
      <w:rFonts w:ascii="TimesNewRomanPS" w:hAnsi="TimesNewRomanPS"/>
      <w:b/>
      <w:sz w:val="44"/>
      <w:lang w:val="de-CH"/>
    </w:rPr>
  </w:style>
  <w:style w:type="paragraph" w:customStyle="1" w:styleId="Kapiteltitel">
    <w:name w:val="Kapiteltitel"/>
    <w:basedOn w:val="Titel1Seite"/>
    <w:next w:val="Titel2stufe"/>
    <w:pPr>
      <w:keepNext/>
      <w:pageBreakBefore/>
      <w:spacing w:after="480"/>
    </w:pPr>
    <w:rPr>
      <w:sz w:val="28"/>
    </w:rPr>
  </w:style>
  <w:style w:type="paragraph" w:customStyle="1" w:styleId="TitelneuesKapitel">
    <w:name w:val="Titel neues Kapitel"/>
    <w:basedOn w:val="Titel1Seite"/>
    <w:next w:val="Titel2stufe"/>
    <w:pPr>
      <w:keepNext/>
      <w:pageBreakBefore/>
    </w:pPr>
    <w:rPr>
      <w:sz w:val="28"/>
    </w:rPr>
  </w:style>
  <w:style w:type="paragraph" w:customStyle="1" w:styleId="A1pluszusTab">
    <w:name w:val="A1 plus zus. Tab"/>
    <w:basedOn w:val="Standard"/>
    <w:next w:val="Standard"/>
    <w:pPr>
      <w:tabs>
        <w:tab w:val="clear" w:pos="9639"/>
        <w:tab w:val="left" w:pos="288"/>
        <w:tab w:val="left" w:pos="5670"/>
        <w:tab w:val="left" w:pos="5756"/>
        <w:tab w:val="left" w:pos="8505"/>
      </w:tabs>
      <w:spacing w:after="240"/>
      <w:ind w:left="290"/>
    </w:pPr>
    <w:rPr>
      <w:rFonts w:ascii="TimesNewRomanPS" w:hAnsi="TimesNewRomanPS"/>
      <w:sz w:val="24"/>
      <w:lang w:val="de-CH"/>
    </w:rPr>
  </w:style>
  <w:style w:type="paragraph" w:customStyle="1" w:styleId="A2pluszusTab">
    <w:name w:val="A2 plus zus. Tab"/>
    <w:basedOn w:val="A1pluszusTab"/>
    <w:next w:val="Standard"/>
    <w:pPr>
      <w:keepLines/>
      <w:tabs>
        <w:tab w:val="left" w:pos="576"/>
        <w:tab w:val="left" w:pos="4464"/>
      </w:tabs>
      <w:ind w:left="578"/>
    </w:pPr>
    <w:rPr>
      <w:rFonts w:ascii="Bookman" w:hAnsi="Bookman"/>
    </w:rPr>
  </w:style>
  <w:style w:type="paragraph" w:customStyle="1" w:styleId="AUFZ1">
    <w:name w:val="AUFZ1"/>
    <w:basedOn w:val="Standard"/>
    <w:pPr>
      <w:tabs>
        <w:tab w:val="clear" w:pos="9639"/>
        <w:tab w:val="left" w:pos="340"/>
      </w:tabs>
      <w:spacing w:after="240"/>
      <w:ind w:left="340" w:hanging="340"/>
    </w:pPr>
    <w:rPr>
      <w:rFonts w:ascii="TimesNewRomanPS" w:hAnsi="TimesNewRomanPS"/>
      <w:sz w:val="24"/>
      <w:lang w:val="de-CH"/>
    </w:rPr>
  </w:style>
  <w:style w:type="paragraph" w:customStyle="1" w:styleId="AUFZ2">
    <w:name w:val="AUFZ2"/>
    <w:basedOn w:val="Standard"/>
    <w:pPr>
      <w:tabs>
        <w:tab w:val="clear" w:pos="9639"/>
        <w:tab w:val="left" w:pos="680"/>
      </w:tabs>
      <w:spacing w:after="240"/>
      <w:ind w:left="680" w:hanging="340"/>
    </w:pPr>
    <w:rPr>
      <w:rFonts w:ascii="TimesNewRomanPS" w:hAnsi="TimesNewRomanPS"/>
      <w:sz w:val="24"/>
      <w:lang w:val="de-CH"/>
    </w:rPr>
  </w:style>
  <w:style w:type="paragraph" w:customStyle="1" w:styleId="AUFZN">
    <w:name w:val="AUFZN"/>
    <w:basedOn w:val="Standard"/>
    <w:pPr>
      <w:tabs>
        <w:tab w:val="clear" w:pos="9639"/>
        <w:tab w:val="left" w:pos="851"/>
      </w:tabs>
      <w:spacing w:after="240"/>
      <w:ind w:left="851" w:hanging="851"/>
    </w:pPr>
    <w:rPr>
      <w:rFonts w:ascii="TimesNewRomanPS" w:hAnsi="TimesNewRomanPS"/>
      <w:sz w:val="24"/>
      <w:lang w:val="de-CH"/>
    </w:rPr>
  </w:style>
  <w:style w:type="paragraph" w:customStyle="1" w:styleId="BILDLEG">
    <w:name w:val="BILDLEG"/>
    <w:basedOn w:val="Standard"/>
    <w:next w:val="Fliesstext0"/>
    <w:pPr>
      <w:keepLines/>
      <w:tabs>
        <w:tab w:val="clear" w:pos="9639"/>
      </w:tabs>
      <w:spacing w:before="240" w:after="480" w:line="280" w:lineRule="exact"/>
      <w:ind w:left="1985"/>
    </w:pPr>
    <w:rPr>
      <w:rFonts w:ascii="MS Sans Serif" w:hAnsi="MS Sans Serif"/>
      <w:sz w:val="16"/>
      <w:lang w:val="de-CH"/>
    </w:rPr>
  </w:style>
  <w:style w:type="paragraph" w:customStyle="1" w:styleId="Kopfzeile1">
    <w:name w:val="Kopfzeile1"/>
    <w:next w:val="Kopfzeile2"/>
    <w:pPr>
      <w:jc w:val="center"/>
    </w:pPr>
    <w:rPr>
      <w:rFonts w:ascii="GillSans" w:hAnsi="GillSans"/>
      <w:b/>
      <w:sz w:val="48"/>
      <w:lang w:val="de-DE" w:eastAsia="de-DE"/>
    </w:rPr>
  </w:style>
  <w:style w:type="paragraph" w:customStyle="1" w:styleId="Fuzeile1">
    <w:name w:val="Fuﬂzeile1"/>
    <w:pPr>
      <w:framePr w:w="3062" w:h="1361" w:hRule="exact" w:wrap="auto" w:vAnchor="page" w:hAnchor="page" w:xAlign="center" w:y="14346"/>
      <w:jc w:val="center"/>
    </w:pPr>
    <w:rPr>
      <w:rFonts w:ascii="GillSans" w:hAnsi="GillSans"/>
      <w:b/>
      <w:sz w:val="48"/>
      <w:lang w:val="de-DE" w:eastAsia="de-DE"/>
    </w:rPr>
  </w:style>
  <w:style w:type="paragraph" w:customStyle="1" w:styleId="Kopfzeile4">
    <w:name w:val="Kopfzeile4"/>
    <w:basedOn w:val="Kopfzeile3"/>
    <w:pPr>
      <w:pBdr>
        <w:bottom w:val="single" w:sz="6" w:space="2" w:color="auto"/>
      </w:pBdr>
      <w:tabs>
        <w:tab w:val="right" w:pos="9072"/>
      </w:tabs>
      <w:jc w:val="left"/>
    </w:pPr>
    <w:rPr>
      <w:b w:val="0"/>
      <w:sz w:val="14"/>
    </w:rPr>
  </w:style>
  <w:style w:type="paragraph" w:customStyle="1" w:styleId="Adresse">
    <w:name w:val="Adresse"/>
    <w:basedOn w:val="Standard"/>
    <w:next w:val="Standard"/>
    <w:pPr>
      <w:keepLines/>
      <w:framePr w:w="5670" w:h="2211" w:hRule="exact" w:wrap="notBeside" w:vAnchor="page" w:hAnchor="margin" w:y="2836"/>
      <w:widowControl w:val="0"/>
      <w:tabs>
        <w:tab w:val="clear" w:pos="9639"/>
      </w:tabs>
      <w:spacing w:after="960"/>
    </w:pPr>
    <w:rPr>
      <w:rFonts w:ascii="TimesNewRomanPS" w:hAnsi="TimesNewRomanPS"/>
      <w:sz w:val="24"/>
      <w:lang w:val="de-CH"/>
    </w:rPr>
  </w:style>
  <w:style w:type="paragraph" w:customStyle="1" w:styleId="ANMERK">
    <w:name w:val="ANMERK"/>
    <w:basedOn w:val="Standard"/>
    <w:next w:val="Fliesstext0"/>
    <w:pPr>
      <w:keepNext/>
      <w:keepLines/>
      <w:tabs>
        <w:tab w:val="clear" w:pos="9639"/>
      </w:tabs>
    </w:pPr>
    <w:rPr>
      <w:rFonts w:ascii="TimesNewRomanPS" w:hAnsi="TimesNewRomanPS"/>
      <w:sz w:val="24"/>
      <w:lang w:val="de-CH"/>
    </w:rPr>
  </w:style>
  <w:style w:type="paragraph" w:customStyle="1" w:styleId="FLIESSTEXT">
    <w:name w:val="FLIESSTEXT"/>
    <w:basedOn w:val="Standard"/>
    <w:pPr>
      <w:tabs>
        <w:tab w:val="clear" w:pos="9639"/>
      </w:tabs>
      <w:spacing w:after="120"/>
    </w:pPr>
    <w:rPr>
      <w:rFonts w:ascii="TimesNewRomanPS" w:hAnsi="TimesNewRomanPS"/>
      <w:sz w:val="24"/>
      <w:lang w:val="de-CH"/>
    </w:rPr>
  </w:style>
  <w:style w:type="paragraph" w:customStyle="1" w:styleId="Protokoll">
    <w:name w:val="Protokoll"/>
    <w:basedOn w:val="Standard"/>
    <w:next w:val="Standard"/>
    <w:pPr>
      <w:tabs>
        <w:tab w:val="right" w:pos="7938"/>
      </w:tabs>
      <w:spacing w:after="240"/>
    </w:pPr>
    <w:rPr>
      <w:rFonts w:ascii="TimesNewRomanPS" w:hAnsi="TimesNewRomanPS"/>
      <w:sz w:val="20"/>
      <w:lang w:val="de-CH"/>
    </w:rPr>
  </w:style>
  <w:style w:type="paragraph" w:customStyle="1" w:styleId="SKURZ">
    <w:name w:val="SKURZ"/>
    <w:basedOn w:val="Standard"/>
    <w:pPr>
      <w:tabs>
        <w:tab w:val="clear" w:pos="9639"/>
        <w:tab w:val="left" w:pos="2268"/>
      </w:tabs>
      <w:spacing w:after="240"/>
      <w:ind w:left="2268" w:hanging="2268"/>
    </w:pPr>
    <w:rPr>
      <w:rFonts w:ascii="TimesNewRomanPS" w:hAnsi="TimesNewRomanPS"/>
      <w:sz w:val="24"/>
      <w:lang w:val="de-CH"/>
    </w:rPr>
  </w:style>
  <w:style w:type="paragraph" w:customStyle="1" w:styleId="SLANG">
    <w:name w:val="SLANG"/>
    <w:basedOn w:val="Standard"/>
    <w:pPr>
      <w:tabs>
        <w:tab w:val="clear" w:pos="9639"/>
        <w:tab w:val="left" w:pos="3402"/>
      </w:tabs>
      <w:spacing w:after="240"/>
      <w:ind w:left="3402" w:hanging="3402"/>
    </w:pPr>
    <w:rPr>
      <w:rFonts w:ascii="TimesNewRomanPS" w:hAnsi="TimesNewRomanPS"/>
      <w:sz w:val="24"/>
      <w:lang w:val="de-CH"/>
    </w:rPr>
  </w:style>
  <w:style w:type="paragraph" w:customStyle="1" w:styleId="TextnachAdresse">
    <w:name w:val="Text nach Adresse"/>
    <w:basedOn w:val="FLIESSTEXT"/>
    <w:next w:val="Standard"/>
    <w:pPr>
      <w:framePr w:w="9639" w:h="1701" w:wrap="notBeside" w:vAnchor="page" w:hAnchor="margin" w:y="5671"/>
      <w:spacing w:after="240"/>
    </w:pPr>
  </w:style>
  <w:style w:type="paragraph" w:customStyle="1" w:styleId="TITEL0">
    <w:name w:val="TITEL"/>
    <w:basedOn w:val="TITEL4"/>
    <w:next w:val="FLIESSTEXT"/>
    <w:pPr>
      <w:spacing w:before="480"/>
    </w:pPr>
  </w:style>
  <w:style w:type="paragraph" w:customStyle="1" w:styleId="TitelIntern">
    <w:name w:val="Titel Intern"/>
    <w:basedOn w:val="berschrift1"/>
    <w:next w:val="Standard"/>
    <w:pPr>
      <w:keepNext/>
      <w:keepLines/>
      <w:pBdr>
        <w:top w:val="single" w:sz="6" w:space="4" w:color="auto"/>
        <w:bottom w:val="single" w:sz="6" w:space="4" w:color="auto"/>
      </w:pBdr>
      <w:tabs>
        <w:tab w:val="clear" w:pos="9639"/>
      </w:tabs>
      <w:spacing w:before="480" w:after="480"/>
      <w:outlineLvl w:val="9"/>
    </w:pPr>
    <w:rPr>
      <w:rFonts w:ascii="GillSans" w:hAnsi="GillSans"/>
      <w:noProof/>
      <w:sz w:val="40"/>
    </w:rPr>
  </w:style>
  <w:style w:type="paragraph" w:customStyle="1" w:styleId="TitelMemo">
    <w:name w:val="Titel Memo"/>
    <w:basedOn w:val="berschrift1"/>
    <w:next w:val="Standard"/>
    <w:pPr>
      <w:keepNext/>
      <w:keepLines/>
      <w:pBdr>
        <w:top w:val="single" w:sz="6" w:space="4" w:color="auto"/>
        <w:bottom w:val="single" w:sz="6" w:space="4" w:color="auto"/>
      </w:pBdr>
      <w:tabs>
        <w:tab w:val="clear" w:pos="9639"/>
      </w:tabs>
      <w:spacing w:before="480" w:after="480"/>
      <w:outlineLvl w:val="9"/>
    </w:pPr>
    <w:rPr>
      <w:rFonts w:ascii="GillSans" w:hAnsi="GillSans"/>
      <w:noProof/>
      <w:sz w:val="40"/>
    </w:rPr>
  </w:style>
  <w:style w:type="paragraph" w:customStyle="1" w:styleId="DocumentMap">
    <w:name w:val="Document Map"/>
    <w:basedOn w:val="Standard"/>
    <w:pPr>
      <w:shd w:val="clear" w:color="auto" w:fill="000080"/>
      <w:tabs>
        <w:tab w:val="clear" w:pos="9639"/>
      </w:tabs>
    </w:pPr>
    <w:rPr>
      <w:rFonts w:ascii="Tahoma" w:hAnsi="Tahoma"/>
      <w:sz w:val="24"/>
      <w:lang w:val="de-CH"/>
    </w:rPr>
  </w:style>
  <w:style w:type="paragraph" w:customStyle="1" w:styleId="BodyTextIndent2">
    <w:name w:val="Body Text Indent 2"/>
    <w:basedOn w:val="Standard"/>
    <w:pPr>
      <w:tabs>
        <w:tab w:val="left" w:pos="284"/>
        <w:tab w:val="left" w:pos="720"/>
        <w:tab w:val="left" w:pos="864"/>
        <w:tab w:val="left" w:pos="1008"/>
        <w:tab w:val="left" w:pos="1134"/>
        <w:tab w:val="left" w:pos="3312"/>
        <w:tab w:val="left" w:pos="6480"/>
      </w:tabs>
      <w:spacing w:line="360" w:lineRule="atLeast"/>
      <w:ind w:left="284"/>
    </w:pPr>
    <w:rPr>
      <w:rFonts w:ascii="Helvetica" w:hAnsi="Helvetica"/>
    </w:rPr>
  </w:style>
  <w:style w:type="paragraph" w:styleId="Textkrper2">
    <w:name w:val="Body Text 2"/>
    <w:basedOn w:val="Standard"/>
    <w:semiHidden/>
    <w:pPr>
      <w:tabs>
        <w:tab w:val="left" w:pos="851"/>
        <w:tab w:val="right" w:pos="1985"/>
        <w:tab w:val="left" w:pos="2835"/>
        <w:tab w:val="decimal" w:pos="3686"/>
      </w:tabs>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792</Words>
  <Characters>4994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anh4_gb.doc</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anh4_gb.doc</dc:title>
  <dc:subject>Anhang 4 (Keinverbund) zu Handbuch</dc:subject>
  <dc:creator>caroline</dc:creator>
  <cp:keywords/>
  <cp:lastModifiedBy>Graf, Alexander</cp:lastModifiedBy>
  <cp:revision>2</cp:revision>
  <cp:lastPrinted>2002-05-29T13:28:00Z</cp:lastPrinted>
  <dcterms:created xsi:type="dcterms:W3CDTF">2024-02-08T12:13:00Z</dcterms:created>
  <dcterms:modified xsi:type="dcterms:W3CDTF">2024-02-08T12:13:00Z</dcterms:modified>
</cp:coreProperties>
</file>