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3D5D" w14:textId="77777777" w:rsidR="00711039" w:rsidRDefault="00711039">
      <w:pPr>
        <w:tabs>
          <w:tab w:val="left" w:pos="851"/>
        </w:tabs>
        <w:rPr>
          <w:rFonts w:ascii="Helvetica" w:hAnsi="Helvetica"/>
          <w:b/>
          <w:sz w:val="24"/>
        </w:rPr>
      </w:pPr>
      <w:r>
        <w:rPr>
          <w:rFonts w:ascii="Helvetica" w:hAnsi="Helvetica"/>
          <w:b/>
          <w:sz w:val="24"/>
        </w:rPr>
        <w:t>44</w:t>
      </w:r>
    </w:p>
    <w:p w14:paraId="29CDFD0A" w14:textId="77777777" w:rsidR="00711039" w:rsidRDefault="00711039">
      <w:pPr>
        <w:tabs>
          <w:tab w:val="left" w:pos="851"/>
        </w:tabs>
        <w:spacing w:line="360" w:lineRule="atLeast"/>
        <w:rPr>
          <w:rFonts w:ascii="Helvetica" w:hAnsi="Helvetica"/>
        </w:rPr>
      </w:pPr>
    </w:p>
    <w:p w14:paraId="5E7143D2" w14:textId="77777777" w:rsidR="00711039" w:rsidRDefault="00711039">
      <w:pPr>
        <w:spacing w:line="360" w:lineRule="atLeast"/>
        <w:jc w:val="center"/>
        <w:rPr>
          <w:rFonts w:ascii="Helvetica" w:hAnsi="Helvetica"/>
          <w:b/>
          <w:color w:val="00FFFF"/>
          <w:sz w:val="24"/>
        </w:rPr>
      </w:pPr>
      <w:r>
        <w:rPr>
          <w:rFonts w:ascii="Helvetica" w:hAnsi="Helvetica"/>
          <w:b/>
          <w:color w:val="000000"/>
          <w:sz w:val="24"/>
        </w:rPr>
        <w:t>Beispiel: Verbundvertrag zwischen dem Verein Ausbildungs-gemeinschaft und der einzelnen Verbundfirma (Modell 3a)</w:t>
      </w:r>
    </w:p>
    <w:p w14:paraId="3A43AB4D" w14:textId="77777777" w:rsidR="00711039" w:rsidRDefault="00711039">
      <w:pPr>
        <w:tabs>
          <w:tab w:val="left" w:pos="288"/>
          <w:tab w:val="left" w:pos="432"/>
          <w:tab w:val="left" w:pos="576"/>
          <w:tab w:val="left" w:pos="720"/>
          <w:tab w:val="left" w:pos="851"/>
          <w:tab w:val="left" w:pos="1008"/>
          <w:tab w:val="left" w:pos="1152"/>
          <w:tab w:val="left" w:pos="3312"/>
          <w:tab w:val="left" w:pos="6480"/>
          <w:tab w:val="right" w:pos="8505"/>
        </w:tabs>
        <w:spacing w:before="800"/>
        <w:jc w:val="center"/>
        <w:rPr>
          <w:rFonts w:ascii="Helvetica" w:hAnsi="Helvetica"/>
          <w:b/>
          <w:sz w:val="40"/>
        </w:rPr>
      </w:pPr>
      <w:r>
        <w:rPr>
          <w:rFonts w:ascii="Helvetica" w:hAnsi="Helvetica"/>
          <w:b/>
          <w:sz w:val="40"/>
        </w:rPr>
        <w:t>Verbundvertrag</w:t>
      </w:r>
    </w:p>
    <w:p w14:paraId="510F84E9" w14:textId="77777777" w:rsidR="00711039" w:rsidRDefault="00711039">
      <w:pPr>
        <w:tabs>
          <w:tab w:val="left" w:pos="288"/>
          <w:tab w:val="left" w:pos="432"/>
          <w:tab w:val="left" w:pos="576"/>
          <w:tab w:val="left" w:pos="720"/>
          <w:tab w:val="left" w:pos="851"/>
          <w:tab w:val="left" w:pos="1008"/>
          <w:tab w:val="left" w:pos="1152"/>
          <w:tab w:val="left" w:pos="3312"/>
          <w:tab w:val="left" w:pos="6480"/>
          <w:tab w:val="right" w:pos="8505"/>
        </w:tabs>
        <w:rPr>
          <w:rFonts w:ascii="Helvetica" w:hAnsi="Helvetica"/>
          <w:b/>
        </w:rPr>
      </w:pPr>
    </w:p>
    <w:p w14:paraId="5B6AB39D" w14:textId="77777777" w:rsidR="00711039" w:rsidRDefault="00711039">
      <w:pPr>
        <w:tabs>
          <w:tab w:val="left" w:pos="288"/>
          <w:tab w:val="left" w:pos="432"/>
          <w:tab w:val="left" w:pos="576"/>
          <w:tab w:val="left" w:pos="720"/>
          <w:tab w:val="left" w:pos="851"/>
          <w:tab w:val="left" w:pos="1008"/>
          <w:tab w:val="left" w:pos="1152"/>
          <w:tab w:val="left" w:pos="3312"/>
          <w:tab w:val="left" w:pos="6480"/>
          <w:tab w:val="right" w:pos="8505"/>
        </w:tabs>
        <w:rPr>
          <w:rFonts w:ascii="Helvetica" w:hAnsi="Helvetica"/>
        </w:rPr>
      </w:pPr>
    </w:p>
    <w:p w14:paraId="27796720" w14:textId="77777777" w:rsidR="00711039" w:rsidRDefault="00711039">
      <w:pPr>
        <w:tabs>
          <w:tab w:val="left" w:pos="288"/>
          <w:tab w:val="left" w:pos="432"/>
          <w:tab w:val="left" w:pos="576"/>
          <w:tab w:val="left" w:pos="720"/>
          <w:tab w:val="left" w:pos="851"/>
          <w:tab w:val="left" w:pos="1008"/>
          <w:tab w:val="left" w:pos="1152"/>
          <w:tab w:val="left" w:pos="3312"/>
          <w:tab w:val="left" w:pos="6480"/>
          <w:tab w:val="right" w:pos="8505"/>
        </w:tabs>
        <w:jc w:val="center"/>
        <w:rPr>
          <w:rFonts w:ascii="Helvetica" w:hAnsi="Helvetica"/>
        </w:rPr>
      </w:pPr>
      <w:r>
        <w:rPr>
          <w:rFonts w:ascii="Helvetica" w:hAnsi="Helvetica"/>
        </w:rPr>
        <w:t>zwischen</w:t>
      </w:r>
    </w:p>
    <w:p w14:paraId="77760F56" w14:textId="77777777" w:rsidR="00711039" w:rsidRDefault="00711039">
      <w:pPr>
        <w:tabs>
          <w:tab w:val="left" w:pos="288"/>
          <w:tab w:val="left" w:pos="432"/>
          <w:tab w:val="left" w:pos="576"/>
          <w:tab w:val="left" w:pos="720"/>
          <w:tab w:val="left" w:pos="851"/>
          <w:tab w:val="left" w:pos="1008"/>
          <w:tab w:val="left" w:pos="1152"/>
          <w:tab w:val="left" w:pos="3312"/>
          <w:tab w:val="left" w:pos="6480"/>
          <w:tab w:val="right" w:pos="8505"/>
        </w:tabs>
        <w:rPr>
          <w:rFonts w:ascii="Helvetica" w:hAnsi="Helvetica"/>
        </w:rPr>
      </w:pPr>
    </w:p>
    <w:p w14:paraId="073758D9" w14:textId="77777777" w:rsidR="00711039" w:rsidRDefault="00711039">
      <w:pPr>
        <w:tabs>
          <w:tab w:val="clear" w:pos="9639"/>
          <w:tab w:val="left" w:pos="288"/>
          <w:tab w:val="left" w:pos="432"/>
          <w:tab w:val="left" w:pos="576"/>
          <w:tab w:val="left" w:pos="720"/>
          <w:tab w:val="left" w:pos="851"/>
          <w:tab w:val="left" w:pos="1008"/>
          <w:tab w:val="left" w:pos="1152"/>
          <w:tab w:val="left" w:pos="3312"/>
          <w:tab w:val="left" w:pos="6480"/>
          <w:tab w:val="right" w:pos="8505"/>
        </w:tabs>
        <w:rPr>
          <w:rFonts w:ascii="Helvetica" w:hAnsi="Helvetica"/>
        </w:rPr>
      </w:pPr>
    </w:p>
    <w:p w14:paraId="71582105" w14:textId="77777777" w:rsidR="00711039" w:rsidRDefault="00711039">
      <w:pPr>
        <w:tabs>
          <w:tab w:val="left" w:pos="288"/>
          <w:tab w:val="left" w:pos="432"/>
          <w:tab w:val="left" w:pos="576"/>
          <w:tab w:val="left" w:pos="720"/>
          <w:tab w:val="left" w:pos="864"/>
          <w:tab w:val="left" w:pos="1008"/>
          <w:tab w:val="left" w:pos="1152"/>
          <w:tab w:val="left" w:pos="3312"/>
          <w:tab w:val="left" w:pos="6480"/>
        </w:tabs>
        <w:rPr>
          <w:rFonts w:ascii="Helvetica" w:hAnsi="Helvetica"/>
        </w:rPr>
      </w:pPr>
      <w:r>
        <w:rPr>
          <w:rFonts w:ascii="Helvetica" w:hAnsi="Helvetica"/>
        </w:rPr>
        <w:t>dem Verein Ausbildungsgemeinschaft, vertreten durch die Geschäftsleitung.</w:t>
      </w:r>
    </w:p>
    <w:p w14:paraId="5CF7B2C1" w14:textId="77777777" w:rsidR="00711039" w:rsidRDefault="00711039">
      <w:pPr>
        <w:tabs>
          <w:tab w:val="left" w:pos="288"/>
          <w:tab w:val="left" w:pos="432"/>
          <w:tab w:val="left" w:pos="576"/>
          <w:tab w:val="left" w:pos="720"/>
          <w:tab w:val="left" w:pos="864"/>
          <w:tab w:val="left" w:pos="1008"/>
          <w:tab w:val="left" w:pos="1152"/>
          <w:tab w:val="left" w:pos="3312"/>
          <w:tab w:val="left" w:pos="6480"/>
        </w:tabs>
        <w:rPr>
          <w:rFonts w:ascii="Helvetica" w:hAnsi="Helvetica"/>
        </w:rPr>
      </w:pPr>
    </w:p>
    <w:p w14:paraId="25916C5C" w14:textId="77777777" w:rsidR="00711039" w:rsidRDefault="00711039">
      <w:pPr>
        <w:tabs>
          <w:tab w:val="clear" w:pos="9639"/>
          <w:tab w:val="right" w:leader="dot" w:pos="8505"/>
        </w:tabs>
        <w:rPr>
          <w:rFonts w:ascii="Helvetica" w:hAnsi="Helvetica"/>
        </w:rPr>
      </w:pPr>
      <w:r>
        <w:rPr>
          <w:rFonts w:ascii="Helvetica" w:hAnsi="Helvetica"/>
        </w:rPr>
        <w:t xml:space="preserve">Adresse: </w:t>
      </w:r>
      <w:r>
        <w:rPr>
          <w:rFonts w:ascii="Helvetica" w:hAnsi="Helvetica"/>
        </w:rPr>
        <w:tab/>
      </w:r>
    </w:p>
    <w:p w14:paraId="56F6BB85" w14:textId="77777777" w:rsidR="00711039" w:rsidRDefault="00711039">
      <w:pPr>
        <w:tabs>
          <w:tab w:val="clear" w:pos="9639"/>
          <w:tab w:val="right" w:leader="dot" w:pos="8505"/>
        </w:tabs>
        <w:rPr>
          <w:rFonts w:ascii="Helvetica" w:hAnsi="Helvetica"/>
        </w:rPr>
      </w:pPr>
    </w:p>
    <w:p w14:paraId="5284BCB3" w14:textId="77777777" w:rsidR="00711039" w:rsidRDefault="00711039">
      <w:pPr>
        <w:tabs>
          <w:tab w:val="clear" w:pos="9639"/>
          <w:tab w:val="right" w:leader="dot" w:pos="8505"/>
        </w:tabs>
        <w:rPr>
          <w:rFonts w:ascii="Helvetica" w:hAnsi="Helvetica"/>
        </w:rPr>
      </w:pPr>
      <w:r>
        <w:rPr>
          <w:rFonts w:ascii="Helvetica" w:hAnsi="Helvetica"/>
        </w:rPr>
        <w:t xml:space="preserve">und </w:t>
      </w:r>
    </w:p>
    <w:p w14:paraId="494801A2" w14:textId="77777777" w:rsidR="00711039" w:rsidRDefault="00711039">
      <w:pPr>
        <w:tabs>
          <w:tab w:val="clear" w:pos="9639"/>
          <w:tab w:val="right" w:leader="dot" w:pos="8505"/>
        </w:tabs>
        <w:rPr>
          <w:rFonts w:ascii="Helvetica" w:hAnsi="Helvetica"/>
        </w:rPr>
      </w:pPr>
    </w:p>
    <w:p w14:paraId="6A737F30" w14:textId="77777777" w:rsidR="00711039" w:rsidRDefault="00711039">
      <w:pPr>
        <w:tabs>
          <w:tab w:val="clear" w:pos="9639"/>
          <w:tab w:val="right" w:leader="dot" w:pos="8505"/>
        </w:tabs>
        <w:rPr>
          <w:rFonts w:ascii="Helvetica" w:hAnsi="Helvetica"/>
        </w:rPr>
      </w:pPr>
      <w:r>
        <w:rPr>
          <w:rFonts w:ascii="Helvetica" w:hAnsi="Helvetica"/>
        </w:rPr>
        <w:t xml:space="preserve">Firma (Verbundfirma): </w:t>
      </w:r>
      <w:r>
        <w:rPr>
          <w:rFonts w:ascii="Helvetica" w:hAnsi="Helvetica"/>
        </w:rPr>
        <w:tab/>
      </w:r>
    </w:p>
    <w:p w14:paraId="6BE33E62" w14:textId="77777777" w:rsidR="00711039" w:rsidRDefault="00711039">
      <w:pPr>
        <w:tabs>
          <w:tab w:val="clear" w:pos="9639"/>
          <w:tab w:val="right" w:leader="dot" w:pos="8505"/>
        </w:tabs>
        <w:rPr>
          <w:rFonts w:ascii="Helvetica" w:hAnsi="Helvetica"/>
        </w:rPr>
      </w:pPr>
    </w:p>
    <w:p w14:paraId="07DD2FAA" w14:textId="77777777" w:rsidR="00711039" w:rsidRDefault="00711039">
      <w:pPr>
        <w:tabs>
          <w:tab w:val="clear" w:pos="9639"/>
          <w:tab w:val="right" w:leader="dot" w:pos="8505"/>
        </w:tabs>
        <w:rPr>
          <w:rFonts w:ascii="Helvetica" w:hAnsi="Helvetica"/>
        </w:rPr>
      </w:pPr>
      <w:r>
        <w:rPr>
          <w:rFonts w:ascii="Helvetica" w:hAnsi="Helvetica"/>
        </w:rPr>
        <w:t xml:space="preserve">Adresse: </w:t>
      </w:r>
      <w:r>
        <w:rPr>
          <w:rFonts w:ascii="Helvetica" w:hAnsi="Helvetica"/>
        </w:rPr>
        <w:tab/>
      </w:r>
    </w:p>
    <w:p w14:paraId="4B7A3C30" w14:textId="77777777" w:rsidR="00711039" w:rsidRDefault="00711039">
      <w:pPr>
        <w:tabs>
          <w:tab w:val="clear" w:pos="9639"/>
          <w:tab w:val="right" w:leader="dot" w:pos="8505"/>
        </w:tabs>
        <w:rPr>
          <w:rFonts w:ascii="Helvetica" w:hAnsi="Helvetica"/>
        </w:rPr>
      </w:pPr>
    </w:p>
    <w:p w14:paraId="2B63D674" w14:textId="77777777" w:rsidR="00711039" w:rsidRDefault="00711039">
      <w:pPr>
        <w:tabs>
          <w:tab w:val="clear" w:pos="9639"/>
          <w:tab w:val="right" w:leader="dot" w:pos="8505"/>
        </w:tabs>
        <w:rPr>
          <w:rFonts w:ascii="Helvetica" w:hAnsi="Helvetica"/>
        </w:rPr>
      </w:pPr>
      <w:r>
        <w:rPr>
          <w:rFonts w:ascii="Helvetica" w:hAnsi="Helvetica"/>
        </w:rPr>
        <w:t xml:space="preserve">Vertreten durch: </w:t>
      </w:r>
      <w:r>
        <w:rPr>
          <w:rFonts w:ascii="Helvetica" w:hAnsi="Helvetica"/>
        </w:rPr>
        <w:tab/>
      </w:r>
    </w:p>
    <w:p w14:paraId="3026F1E4" w14:textId="77777777" w:rsidR="00711039" w:rsidRDefault="00711039">
      <w:pPr>
        <w:tabs>
          <w:tab w:val="right" w:leader="dot" w:pos="9639"/>
        </w:tabs>
        <w:rPr>
          <w:rFonts w:ascii="Helvetica" w:hAnsi="Helvetica"/>
        </w:rPr>
      </w:pPr>
    </w:p>
    <w:p w14:paraId="611A71D2" w14:textId="77777777" w:rsidR="00711039" w:rsidRDefault="00711039">
      <w:pPr>
        <w:tabs>
          <w:tab w:val="right" w:leader="dot" w:pos="9639"/>
        </w:tabs>
        <w:rPr>
          <w:rFonts w:ascii="Helvetica" w:hAnsi="Helvetica"/>
        </w:rPr>
      </w:pPr>
    </w:p>
    <w:p w14:paraId="4E8D75C2" w14:textId="77777777" w:rsidR="00711039" w:rsidRDefault="00711039">
      <w:pPr>
        <w:tabs>
          <w:tab w:val="left" w:pos="288"/>
          <w:tab w:val="left" w:pos="432"/>
          <w:tab w:val="left" w:pos="576"/>
          <w:tab w:val="left" w:pos="720"/>
          <w:tab w:val="left" w:pos="864"/>
          <w:tab w:val="left" w:pos="1008"/>
          <w:tab w:val="left" w:pos="1152"/>
          <w:tab w:val="left" w:pos="3312"/>
          <w:tab w:val="left" w:pos="6480"/>
        </w:tabs>
        <w:spacing w:line="360" w:lineRule="atLeast"/>
        <w:jc w:val="center"/>
        <w:rPr>
          <w:rFonts w:ascii="Helvetica" w:hAnsi="Helvetica"/>
          <w:b/>
        </w:rPr>
      </w:pPr>
      <w:r>
        <w:rPr>
          <w:rFonts w:ascii="Helvetica" w:hAnsi="Helvetica"/>
          <w:b/>
        </w:rPr>
        <w:t xml:space="preserve">über die Zusammenarbeit in der Lehrlingsausbildung </w:t>
      </w:r>
    </w:p>
    <w:p w14:paraId="23EB5F9B" w14:textId="77777777" w:rsidR="00711039" w:rsidRDefault="00711039">
      <w:pPr>
        <w:tabs>
          <w:tab w:val="left" w:pos="288"/>
          <w:tab w:val="left" w:pos="432"/>
          <w:tab w:val="left" w:pos="576"/>
          <w:tab w:val="left" w:pos="720"/>
          <w:tab w:val="left" w:pos="864"/>
          <w:tab w:val="left" w:pos="1008"/>
          <w:tab w:val="left" w:pos="1152"/>
          <w:tab w:val="left" w:pos="3312"/>
          <w:tab w:val="left" w:pos="6480"/>
        </w:tabs>
        <w:spacing w:line="360" w:lineRule="atLeast"/>
        <w:jc w:val="center"/>
        <w:rPr>
          <w:rFonts w:ascii="Helvetica" w:hAnsi="Helvetica"/>
          <w:b/>
        </w:rPr>
      </w:pPr>
      <w:r>
        <w:rPr>
          <w:rFonts w:ascii="Helvetica" w:hAnsi="Helvetica"/>
          <w:b/>
        </w:rPr>
        <w:t>innerhalb der Ausbildungsgemeinschaft</w:t>
      </w:r>
    </w:p>
    <w:p w14:paraId="17BF85C4" w14:textId="77777777" w:rsidR="00711039" w:rsidRDefault="00711039">
      <w:pPr>
        <w:tabs>
          <w:tab w:val="clear" w:pos="9639"/>
          <w:tab w:val="left" w:pos="288"/>
          <w:tab w:val="left" w:pos="432"/>
          <w:tab w:val="left" w:pos="576"/>
          <w:tab w:val="left" w:pos="720"/>
          <w:tab w:val="left" w:pos="864"/>
          <w:tab w:val="left" w:pos="1008"/>
          <w:tab w:val="left" w:pos="1152"/>
          <w:tab w:val="left" w:pos="3312"/>
          <w:tab w:val="left" w:pos="6480"/>
        </w:tabs>
        <w:spacing w:line="360" w:lineRule="atLeast"/>
        <w:rPr>
          <w:rFonts w:ascii="Helvetica" w:hAnsi="Helvetica"/>
        </w:rPr>
      </w:pPr>
    </w:p>
    <w:p w14:paraId="297B7C7B" w14:textId="77777777" w:rsidR="00711039" w:rsidRDefault="00711039">
      <w:pPr>
        <w:tabs>
          <w:tab w:val="clear" w:pos="9639"/>
          <w:tab w:val="left" w:pos="288"/>
          <w:tab w:val="left" w:pos="432"/>
          <w:tab w:val="left" w:pos="576"/>
          <w:tab w:val="left" w:pos="720"/>
          <w:tab w:val="left" w:pos="864"/>
          <w:tab w:val="left" w:pos="1008"/>
          <w:tab w:val="left" w:pos="1152"/>
          <w:tab w:val="left" w:pos="3312"/>
          <w:tab w:val="left" w:pos="6480"/>
        </w:tabs>
        <w:spacing w:line="360" w:lineRule="atLeast"/>
        <w:rPr>
          <w:rFonts w:ascii="Helvetica" w:hAnsi="Helvetica"/>
        </w:rPr>
      </w:pPr>
      <w:r>
        <w:rPr>
          <w:rFonts w:ascii="Helvetica" w:hAnsi="Helvetica"/>
        </w:rPr>
        <w:t>Die Vertragsparteien vereinbaren:</w:t>
      </w:r>
    </w:p>
    <w:p w14:paraId="01635114" w14:textId="77777777" w:rsidR="00711039" w:rsidRDefault="00711039">
      <w:pPr>
        <w:tabs>
          <w:tab w:val="clear" w:pos="9639"/>
          <w:tab w:val="left" w:pos="288"/>
          <w:tab w:val="left" w:pos="432"/>
          <w:tab w:val="left" w:pos="576"/>
          <w:tab w:val="left" w:pos="720"/>
          <w:tab w:val="left" w:pos="864"/>
          <w:tab w:val="left" w:pos="1008"/>
          <w:tab w:val="left" w:pos="1152"/>
          <w:tab w:val="left" w:pos="3312"/>
          <w:tab w:val="left" w:pos="6480"/>
        </w:tabs>
        <w:spacing w:line="360" w:lineRule="atLeast"/>
        <w:rPr>
          <w:rFonts w:ascii="Helvetica" w:hAnsi="Helvetica"/>
        </w:rPr>
      </w:pPr>
    </w:p>
    <w:p w14:paraId="5A2A304D" w14:textId="77777777" w:rsidR="00711039" w:rsidRDefault="00711039">
      <w:pPr>
        <w:tabs>
          <w:tab w:val="clear" w:pos="9639"/>
          <w:tab w:val="left" w:pos="288"/>
          <w:tab w:val="left" w:pos="432"/>
          <w:tab w:val="left" w:pos="576"/>
          <w:tab w:val="left" w:pos="720"/>
          <w:tab w:val="left" w:pos="864"/>
          <w:tab w:val="left" w:pos="1008"/>
          <w:tab w:val="left" w:pos="1152"/>
          <w:tab w:val="left" w:pos="3312"/>
          <w:tab w:val="left" w:pos="6480"/>
        </w:tabs>
        <w:spacing w:line="360" w:lineRule="atLeast"/>
        <w:ind w:left="284" w:hanging="284"/>
        <w:rPr>
          <w:rFonts w:ascii="Helvetica" w:hAnsi="Helvetica"/>
        </w:rPr>
      </w:pPr>
      <w:r>
        <w:rPr>
          <w:rFonts w:ascii="Helvetica" w:hAnsi="Helvetica"/>
        </w:rPr>
        <w:t>1.</w:t>
      </w:r>
      <w:r>
        <w:rPr>
          <w:rFonts w:ascii="Helvetica" w:hAnsi="Helvetica"/>
        </w:rPr>
        <w:tab/>
        <w:t>Die Vertragsparteien setzen sich zum Ziel, auf der Basis dieses Verbundvertrages, im Verbund unter Firmen Lehrlinge aufzunehmen und gemeinsam eine qualitativ hochwertige Ausbildung zu bieten. Sie orientieren sich dabei an den im Handbuch für Ausbildungsverbunde der DBK formulierten Grundsätzen.</w:t>
      </w:r>
    </w:p>
    <w:p w14:paraId="1F8BD11E" w14:textId="77777777" w:rsidR="00711039" w:rsidRDefault="00711039">
      <w:pPr>
        <w:tabs>
          <w:tab w:val="left" w:pos="288"/>
          <w:tab w:val="left" w:pos="432"/>
          <w:tab w:val="left" w:pos="576"/>
          <w:tab w:val="left" w:pos="720"/>
          <w:tab w:val="left" w:pos="864"/>
          <w:tab w:val="left" w:pos="1008"/>
          <w:tab w:val="left" w:pos="1152"/>
          <w:tab w:val="left" w:pos="3312"/>
          <w:tab w:val="left" w:pos="6480"/>
        </w:tabs>
        <w:spacing w:line="360" w:lineRule="atLeast"/>
        <w:ind w:left="284" w:hanging="284"/>
        <w:rPr>
          <w:rFonts w:ascii="Helvetica" w:hAnsi="Helvetica"/>
        </w:rPr>
      </w:pPr>
    </w:p>
    <w:p w14:paraId="51E2345A" w14:textId="77777777" w:rsidR="00711039" w:rsidRDefault="00711039">
      <w:pPr>
        <w:tabs>
          <w:tab w:val="left" w:pos="288"/>
          <w:tab w:val="left" w:pos="432"/>
          <w:tab w:val="left" w:pos="576"/>
          <w:tab w:val="left" w:pos="720"/>
          <w:tab w:val="left" w:pos="864"/>
          <w:tab w:val="left" w:pos="1008"/>
          <w:tab w:val="left" w:pos="1152"/>
          <w:tab w:val="left" w:pos="3312"/>
          <w:tab w:val="left" w:pos="6480"/>
        </w:tabs>
        <w:spacing w:line="360" w:lineRule="atLeast"/>
        <w:ind w:left="284" w:hanging="284"/>
        <w:rPr>
          <w:rFonts w:ascii="Helvetica" w:hAnsi="Helvetica"/>
        </w:rPr>
      </w:pPr>
      <w:r>
        <w:rPr>
          <w:rFonts w:ascii="Helvetica" w:hAnsi="Helvetica"/>
        </w:rPr>
        <w:t>2.</w:t>
      </w:r>
      <w:r>
        <w:rPr>
          <w:rFonts w:ascii="Helvetica" w:hAnsi="Helvetica"/>
        </w:rPr>
        <w:tab/>
        <w:t>Die Verbundfirma beantragt die Mitgliedschaft des Vereins Ausbildungsgemein</w:t>
      </w:r>
      <w:r>
        <w:rPr>
          <w:rFonts w:ascii="Helvetica" w:hAnsi="Helvetica"/>
        </w:rPr>
        <w:softHyphen/>
        <w:t>schaft. Die Verbundfirma anerkennt die Vereinsstatuten, die Beschlüsse des Vor</w:t>
      </w:r>
      <w:r>
        <w:rPr>
          <w:rFonts w:ascii="Helvetica" w:hAnsi="Helvetica"/>
        </w:rPr>
        <w:softHyphen/>
        <w:t>standes und der Mitgliederversammlung und insbesondere das vom Vorstand er</w:t>
      </w:r>
      <w:r>
        <w:rPr>
          <w:rFonts w:ascii="Helvetica" w:hAnsi="Helvetica"/>
        </w:rPr>
        <w:softHyphen/>
        <w:t>lassene Pflichtenheft für die Geschäftsleitung Ausbildungsgemeinschaft.</w:t>
      </w:r>
    </w:p>
    <w:p w14:paraId="6DFF5355" w14:textId="77777777" w:rsidR="00711039" w:rsidRDefault="00711039">
      <w:pPr>
        <w:tabs>
          <w:tab w:val="left" w:pos="851"/>
        </w:tabs>
        <w:jc w:val="right"/>
        <w:rPr>
          <w:rFonts w:ascii="Helvetica" w:hAnsi="Helvetica"/>
          <w:b/>
          <w:sz w:val="24"/>
        </w:rPr>
      </w:pPr>
      <w:r>
        <w:rPr>
          <w:rFonts w:ascii="Helvetica" w:hAnsi="Helvetica"/>
        </w:rPr>
        <w:br w:type="page"/>
      </w:r>
      <w:r>
        <w:rPr>
          <w:rFonts w:ascii="Helvetica" w:hAnsi="Helvetica"/>
          <w:b/>
          <w:sz w:val="24"/>
        </w:rPr>
        <w:lastRenderedPageBreak/>
        <w:t>45</w:t>
      </w:r>
    </w:p>
    <w:p w14:paraId="772CE0A2" w14:textId="77777777" w:rsidR="00711039" w:rsidRDefault="00711039">
      <w:pPr>
        <w:tabs>
          <w:tab w:val="left" w:pos="851"/>
        </w:tabs>
        <w:spacing w:line="360" w:lineRule="atLeast"/>
        <w:rPr>
          <w:rFonts w:ascii="Helvetica" w:hAnsi="Helvetica"/>
        </w:rPr>
      </w:pPr>
    </w:p>
    <w:p w14:paraId="0FB29154" w14:textId="77777777" w:rsidR="00711039" w:rsidRDefault="00711039">
      <w:pPr>
        <w:tabs>
          <w:tab w:val="clear" w:pos="9639"/>
          <w:tab w:val="left" w:pos="288"/>
          <w:tab w:val="left" w:pos="432"/>
          <w:tab w:val="left" w:pos="576"/>
          <w:tab w:val="left" w:pos="720"/>
          <w:tab w:val="left" w:pos="864"/>
          <w:tab w:val="left" w:pos="1008"/>
          <w:tab w:val="left" w:pos="1152"/>
          <w:tab w:val="left" w:pos="3312"/>
          <w:tab w:val="left" w:pos="6480"/>
        </w:tabs>
        <w:spacing w:line="360" w:lineRule="atLeast"/>
        <w:ind w:left="284" w:hanging="284"/>
        <w:rPr>
          <w:rFonts w:ascii="Helvetica" w:hAnsi="Helvetica"/>
        </w:rPr>
      </w:pPr>
      <w:r>
        <w:rPr>
          <w:rFonts w:ascii="Helvetica" w:hAnsi="Helvetica"/>
        </w:rPr>
        <w:t>3.</w:t>
      </w:r>
      <w:r>
        <w:rPr>
          <w:rFonts w:ascii="Helvetica" w:hAnsi="Helvetica"/>
        </w:rPr>
        <w:tab/>
        <w:t>Die Verbundfirma:</w:t>
      </w:r>
    </w:p>
    <w:p w14:paraId="507DFB56" w14:textId="77777777" w:rsidR="00711039" w:rsidRDefault="00711039">
      <w:pPr>
        <w:tabs>
          <w:tab w:val="clear" w:pos="9639"/>
          <w:tab w:val="left" w:pos="432"/>
          <w:tab w:val="left" w:pos="576"/>
          <w:tab w:val="left" w:pos="720"/>
          <w:tab w:val="left" w:pos="864"/>
          <w:tab w:val="left" w:pos="1008"/>
          <w:tab w:val="left" w:pos="1134"/>
          <w:tab w:val="left" w:pos="3312"/>
          <w:tab w:val="left" w:pos="6480"/>
        </w:tabs>
        <w:spacing w:line="360" w:lineRule="atLeast"/>
        <w:ind w:left="284" w:hanging="284"/>
        <w:rPr>
          <w:rFonts w:ascii="Helvetica" w:hAnsi="Helvetica"/>
        </w:rPr>
      </w:pPr>
      <w:r>
        <w:rPr>
          <w:rFonts w:ascii="Helvetica" w:hAnsi="Helvetica"/>
        </w:rPr>
        <w:t>a)</w:t>
      </w:r>
      <w:r>
        <w:rPr>
          <w:rFonts w:ascii="Helvetica" w:hAnsi="Helvetica"/>
        </w:rPr>
        <w:tab/>
        <w:t>verpflichtet sich, im Rahmen der durch die Ausbildungsgemeinschaft vorgenomme</w:t>
      </w:r>
      <w:r>
        <w:rPr>
          <w:rFonts w:ascii="Helvetica" w:hAnsi="Helvetica"/>
        </w:rPr>
        <w:softHyphen/>
        <w:t>nen Einsatzplanung regelmässig ........ Lehrlingsarbeits- und Ausbildungsplätze für den Lehrberuf .................................. zur kontinuierlichen Belegung zur Verfügung zu stellen und die Lehrlinge gemäss Ausbildungsauftrag auszubilden. Abweichun</w:t>
      </w:r>
      <w:r>
        <w:rPr>
          <w:rFonts w:ascii="Helvetica" w:hAnsi="Helvetica"/>
        </w:rPr>
        <w:softHyphen/>
        <w:t>gen von diesen Planzahlen sind der Geschäftsleitung Ausbildungsgemeinschaft mindestens 6 Monate vorher mitzuteilen;</w:t>
      </w:r>
    </w:p>
    <w:p w14:paraId="0C1FF873" w14:textId="77777777" w:rsidR="00711039" w:rsidRDefault="00711039">
      <w:pPr>
        <w:tabs>
          <w:tab w:val="left" w:pos="432"/>
          <w:tab w:val="left" w:pos="576"/>
          <w:tab w:val="left" w:pos="720"/>
          <w:tab w:val="left" w:pos="864"/>
          <w:tab w:val="left" w:pos="1008"/>
          <w:tab w:val="left" w:pos="1134"/>
          <w:tab w:val="left" w:pos="3312"/>
          <w:tab w:val="left" w:pos="6480"/>
        </w:tabs>
        <w:spacing w:line="360" w:lineRule="atLeast"/>
        <w:ind w:left="284" w:hanging="284"/>
        <w:rPr>
          <w:rFonts w:ascii="Helvetica" w:hAnsi="Helvetica"/>
        </w:rPr>
      </w:pPr>
    </w:p>
    <w:p w14:paraId="418AFDF6" w14:textId="77777777" w:rsidR="00711039" w:rsidRDefault="00711039">
      <w:pPr>
        <w:tabs>
          <w:tab w:val="clear" w:pos="9639"/>
          <w:tab w:val="left" w:pos="1134"/>
        </w:tabs>
        <w:spacing w:line="360" w:lineRule="atLeast"/>
        <w:ind w:left="284" w:hanging="284"/>
        <w:rPr>
          <w:rFonts w:ascii="Helvetica" w:hAnsi="Helvetica"/>
        </w:rPr>
      </w:pPr>
      <w:r>
        <w:rPr>
          <w:rFonts w:ascii="Helvetica" w:hAnsi="Helvetica"/>
        </w:rPr>
        <w:t>b)</w:t>
      </w:r>
      <w:r>
        <w:rPr>
          <w:rFonts w:ascii="Helvetica" w:hAnsi="Helvetica"/>
        </w:rPr>
        <w:tab/>
        <w:t>gewährt der Geschäftsleitung Ausbildungsgemeinschaft die für die Ausbildungsplanung und Qualitätssicherung notwendigen Einblicke in den Arbeits- und Ausbil</w:t>
      </w:r>
      <w:r>
        <w:rPr>
          <w:rFonts w:ascii="Helvetica" w:hAnsi="Helvetica"/>
        </w:rPr>
        <w:softHyphen/>
        <w:t>dungsplatz der Lehrlinge und unterstützt sie bei der Festlegung des Ausbildungs</w:t>
      </w:r>
      <w:r>
        <w:rPr>
          <w:rFonts w:ascii="Helvetica" w:hAnsi="Helvetica"/>
        </w:rPr>
        <w:softHyphen/>
        <w:t>auftrages für die eigene Firma, welcher den Einsatzort, die Einsatzdauer, das Teilausbildungsprogramm, die Ausbildungsmethodik, die zu fördernden Schlüsselqualifikationen sowie den Namen der mit der Ausbildung und Lehrlingsbetreuung betrauten Person umfasst;</w:t>
      </w:r>
    </w:p>
    <w:p w14:paraId="0C3DAA53" w14:textId="77777777" w:rsidR="00711039" w:rsidRDefault="00711039">
      <w:pPr>
        <w:tabs>
          <w:tab w:val="clear" w:pos="9639"/>
          <w:tab w:val="left" w:pos="1134"/>
        </w:tabs>
        <w:spacing w:line="360" w:lineRule="atLeast"/>
        <w:ind w:left="284" w:hanging="284"/>
        <w:rPr>
          <w:rFonts w:ascii="Helvetica" w:hAnsi="Helvetica"/>
        </w:rPr>
      </w:pPr>
    </w:p>
    <w:p w14:paraId="34BBF178" w14:textId="77777777" w:rsidR="00711039" w:rsidRDefault="00711039">
      <w:pPr>
        <w:tabs>
          <w:tab w:val="clear" w:pos="9639"/>
          <w:tab w:val="left" w:pos="1134"/>
        </w:tabs>
        <w:spacing w:line="360" w:lineRule="atLeast"/>
        <w:ind w:left="284" w:hanging="284"/>
        <w:rPr>
          <w:rFonts w:ascii="Helvetica" w:hAnsi="Helvetica"/>
        </w:rPr>
      </w:pPr>
      <w:r>
        <w:rPr>
          <w:rFonts w:ascii="Helvetica" w:hAnsi="Helvetica"/>
        </w:rPr>
        <w:t>c)</w:t>
      </w:r>
      <w:r>
        <w:rPr>
          <w:rFonts w:ascii="Helvetica" w:hAnsi="Helvetica"/>
        </w:rPr>
        <w:tab/>
        <w:t>bildet die Lehrlinge nach dem vereinbarten Ausbildungsauftrag aus und meldet bevorstehende oder eingetroffene wichtige Veränderungen bei den Ausbildungsvor</w:t>
      </w:r>
      <w:r>
        <w:rPr>
          <w:rFonts w:ascii="Helvetica" w:hAnsi="Helvetica"/>
        </w:rPr>
        <w:softHyphen/>
        <w:t>aussetzungen sofort der Geschäftsleitung Ausbildungsgemeinschaft;</w:t>
      </w:r>
    </w:p>
    <w:p w14:paraId="292B4EBA" w14:textId="77777777" w:rsidR="00711039" w:rsidRDefault="00711039">
      <w:pPr>
        <w:tabs>
          <w:tab w:val="clear" w:pos="9639"/>
          <w:tab w:val="left" w:pos="1134"/>
        </w:tabs>
        <w:spacing w:line="360" w:lineRule="atLeast"/>
        <w:ind w:left="284" w:hanging="284"/>
        <w:rPr>
          <w:rFonts w:ascii="Helvetica" w:hAnsi="Helvetica"/>
        </w:rPr>
      </w:pPr>
    </w:p>
    <w:p w14:paraId="7D781001" w14:textId="77777777" w:rsidR="00711039" w:rsidRDefault="00711039">
      <w:pPr>
        <w:tabs>
          <w:tab w:val="clear" w:pos="9639"/>
          <w:tab w:val="left" w:pos="1134"/>
        </w:tabs>
        <w:spacing w:line="360" w:lineRule="atLeast"/>
        <w:ind w:left="284" w:hanging="284"/>
        <w:rPr>
          <w:rFonts w:ascii="Helvetica" w:hAnsi="Helvetica"/>
        </w:rPr>
      </w:pPr>
      <w:r>
        <w:rPr>
          <w:rFonts w:ascii="Helvetica" w:hAnsi="Helvetica"/>
        </w:rPr>
        <w:t>d)</w:t>
      </w:r>
      <w:r>
        <w:rPr>
          <w:rFonts w:ascii="Helvetica" w:hAnsi="Helvetica"/>
        </w:rPr>
        <w:tab/>
        <w:t>führt nach den Vorgaben der Geschäftsleitung Ausbildungsgemeinschaft periodisch die Lehrlingsbeurteilung inkl. Beurteilungsgespräch durch und überlässt davon der Geschäftsleitung Ausbildungsgemeinschaft Kopien;</w:t>
      </w:r>
    </w:p>
    <w:p w14:paraId="020AFFC9" w14:textId="77777777" w:rsidR="00711039" w:rsidRDefault="00711039">
      <w:pPr>
        <w:tabs>
          <w:tab w:val="left" w:pos="1134"/>
        </w:tabs>
        <w:spacing w:line="360" w:lineRule="atLeast"/>
        <w:ind w:left="284" w:hanging="284"/>
        <w:rPr>
          <w:rFonts w:ascii="Helvetica" w:hAnsi="Helvetica"/>
        </w:rPr>
      </w:pPr>
    </w:p>
    <w:p w14:paraId="7B037A96" w14:textId="77777777" w:rsidR="00711039" w:rsidRDefault="00711039">
      <w:pPr>
        <w:tabs>
          <w:tab w:val="clear" w:pos="9639"/>
          <w:tab w:val="left" w:pos="1134"/>
        </w:tabs>
        <w:spacing w:line="360" w:lineRule="atLeast"/>
        <w:ind w:left="284" w:hanging="284"/>
        <w:rPr>
          <w:rFonts w:ascii="Helvetica" w:hAnsi="Helvetica"/>
        </w:rPr>
      </w:pPr>
      <w:r>
        <w:rPr>
          <w:rFonts w:ascii="Helvetica" w:hAnsi="Helvetica"/>
        </w:rPr>
        <w:t>e)</w:t>
      </w:r>
      <w:r>
        <w:rPr>
          <w:rFonts w:ascii="Helvetica" w:hAnsi="Helvetica"/>
        </w:rPr>
        <w:tab/>
        <w:t>nimmt an den Mitgliederversammlungen des Vereins regelmässig, mindestens jedoch einmal jährlich teil;</w:t>
      </w:r>
    </w:p>
    <w:p w14:paraId="4F82D204" w14:textId="77777777" w:rsidR="00711039" w:rsidRDefault="00711039">
      <w:pPr>
        <w:tabs>
          <w:tab w:val="clear" w:pos="9639"/>
          <w:tab w:val="left" w:pos="1134"/>
        </w:tabs>
        <w:spacing w:line="360" w:lineRule="atLeast"/>
        <w:ind w:left="284" w:hanging="284"/>
        <w:rPr>
          <w:rFonts w:ascii="Helvetica" w:hAnsi="Helvetica"/>
        </w:rPr>
      </w:pPr>
    </w:p>
    <w:p w14:paraId="68BFC83B" w14:textId="77777777" w:rsidR="00711039" w:rsidRDefault="00711039">
      <w:pPr>
        <w:tabs>
          <w:tab w:val="left" w:pos="432"/>
          <w:tab w:val="left" w:pos="576"/>
          <w:tab w:val="left" w:pos="720"/>
          <w:tab w:val="left" w:pos="864"/>
          <w:tab w:val="left" w:pos="1008"/>
          <w:tab w:val="left" w:pos="1134"/>
          <w:tab w:val="left" w:pos="3312"/>
          <w:tab w:val="left" w:pos="6480"/>
        </w:tabs>
        <w:spacing w:line="360" w:lineRule="atLeast"/>
        <w:ind w:left="284" w:hanging="284"/>
        <w:rPr>
          <w:rFonts w:ascii="Helvetica" w:hAnsi="Helvetica"/>
        </w:rPr>
      </w:pPr>
      <w:r>
        <w:rPr>
          <w:rFonts w:ascii="Helvetica" w:hAnsi="Helvetica"/>
        </w:rPr>
        <w:t>f)</w:t>
      </w:r>
      <w:r>
        <w:rPr>
          <w:rFonts w:ascii="Helvetica" w:hAnsi="Helvetica"/>
        </w:rPr>
        <w:tab/>
        <w:t>übernimmt anteilmässig die Kosten der Ausbildungsgemeinschaft, die sich nach der Anzahl der bei ihr belegten Lehrlingsarbeitsplätzen, der Einsatzdauer und dem Ausbildungsstand der Lehrlinge richten. Verrechnet werden die anfallenden Personal</w:t>
      </w:r>
      <w:r>
        <w:rPr>
          <w:rFonts w:ascii="Helvetica" w:hAnsi="Helvetica"/>
        </w:rPr>
        <w:softHyphen/>
        <w:t>kosten für die Lehrlinge sowie die zentralen Kosten für die Geschäftsleitung Ausbil</w:t>
      </w:r>
      <w:r>
        <w:rPr>
          <w:rFonts w:ascii="Helvetica" w:hAnsi="Helvetica"/>
        </w:rPr>
        <w:softHyphen/>
        <w:t>dungsgemeinschaft gemäss Pflichtenheft. Der Kostenanteil für das erste Vertrags</w:t>
      </w:r>
      <w:r>
        <w:rPr>
          <w:rFonts w:ascii="Helvetica" w:hAnsi="Helvetica"/>
        </w:rPr>
        <w:softHyphen/>
        <w:t xml:space="preserve">jahr ist aus dem Anhang ersichtlich. Dieser </w:t>
      </w:r>
    </w:p>
    <w:p w14:paraId="2071650A" w14:textId="77777777" w:rsidR="00711039" w:rsidRDefault="00711039">
      <w:pPr>
        <w:tabs>
          <w:tab w:val="left" w:pos="851"/>
        </w:tabs>
        <w:rPr>
          <w:rFonts w:ascii="Helvetica" w:hAnsi="Helvetica"/>
          <w:b/>
          <w:sz w:val="24"/>
        </w:rPr>
      </w:pPr>
      <w:r>
        <w:br w:type="page"/>
      </w:r>
      <w:r>
        <w:rPr>
          <w:rFonts w:ascii="Helvetica" w:hAnsi="Helvetica"/>
          <w:b/>
          <w:sz w:val="24"/>
        </w:rPr>
        <w:lastRenderedPageBreak/>
        <w:t>46</w:t>
      </w:r>
    </w:p>
    <w:p w14:paraId="393DEFCC" w14:textId="77777777" w:rsidR="00711039" w:rsidRDefault="00711039">
      <w:pPr>
        <w:tabs>
          <w:tab w:val="left" w:pos="851"/>
        </w:tabs>
        <w:spacing w:line="360" w:lineRule="atLeast"/>
        <w:rPr>
          <w:rFonts w:ascii="Helvetica" w:hAnsi="Helvetica"/>
        </w:rPr>
      </w:pPr>
    </w:p>
    <w:p w14:paraId="182543AC" w14:textId="77777777" w:rsidR="00711039" w:rsidRDefault="00711039">
      <w:pPr>
        <w:pStyle w:val="BodyTextIndent2"/>
      </w:pPr>
      <w:r>
        <w:t>Kostenanteil wird jährlich im Rahmen der Budgetbewilligung durch die Mitgliederversammlung des Vereins neu festgelegt.</w:t>
      </w:r>
    </w:p>
    <w:p w14:paraId="68A1D9CD" w14:textId="77777777" w:rsidR="00711039" w:rsidRDefault="00711039">
      <w:pPr>
        <w:tabs>
          <w:tab w:val="left" w:pos="851"/>
          <w:tab w:val="right" w:pos="8505"/>
        </w:tabs>
        <w:spacing w:line="360" w:lineRule="atLeast"/>
        <w:rPr>
          <w:rFonts w:ascii="Helvetica" w:hAnsi="Helvetica"/>
        </w:rPr>
      </w:pPr>
    </w:p>
    <w:p w14:paraId="242D6FC8" w14:textId="77777777" w:rsidR="00711039" w:rsidRDefault="00711039">
      <w:pPr>
        <w:tabs>
          <w:tab w:val="left" w:pos="432"/>
          <w:tab w:val="left" w:pos="576"/>
          <w:tab w:val="left" w:pos="720"/>
          <w:tab w:val="left" w:pos="864"/>
          <w:tab w:val="left" w:pos="1008"/>
          <w:tab w:val="left" w:pos="1152"/>
          <w:tab w:val="left" w:pos="3312"/>
          <w:tab w:val="left" w:pos="6480"/>
        </w:tabs>
        <w:spacing w:line="360" w:lineRule="atLeast"/>
        <w:ind w:left="284" w:hanging="284"/>
        <w:rPr>
          <w:rFonts w:ascii="Helvetica" w:hAnsi="Helvetica"/>
        </w:rPr>
      </w:pPr>
      <w:r>
        <w:rPr>
          <w:rFonts w:ascii="Helvetica" w:hAnsi="Helvetica"/>
        </w:rPr>
        <w:t>4.</w:t>
      </w:r>
      <w:r>
        <w:rPr>
          <w:rFonts w:ascii="Helvetica" w:hAnsi="Helvetica"/>
        </w:rPr>
        <w:tab/>
        <w:t>Dieser Vertrag kommt zustande, wenn die Verbundfirma die Mitgliedschaft zum Verein beantragt und erwirbt. Er ist unbefristet und beginnt am ...................... bzw. mit dem Datum der Aufnahme in den Verein. Er kann mit einer Kündigungsfrist von 12 Monaten jeweils auf das Ende eines Schuljahres von jeder Vertragspartei schrift</w:t>
      </w:r>
      <w:r>
        <w:rPr>
          <w:rFonts w:ascii="Helvetica" w:hAnsi="Helvetica"/>
        </w:rPr>
        <w:softHyphen/>
        <w:t>lich gekündigt werden.</w:t>
      </w:r>
      <w:r>
        <w:rPr>
          <w:rFonts w:ascii="Helvetica" w:hAnsi="Helvetica"/>
        </w:rPr>
        <w:br/>
        <w:t>Nach Beendigung des Vertragsverhältnisses bleiben die für den Verbund einge</w:t>
      </w:r>
      <w:r>
        <w:rPr>
          <w:rFonts w:ascii="Helvetica" w:hAnsi="Helvetica"/>
        </w:rPr>
        <w:softHyphen/>
        <w:t>stellten Lehrlinge in der Verantwortlichkeit der Ausbildungsgemeinschaft, welcher die Lehrlinge anderweitig einsetzen und ausbilden lassen kann.</w:t>
      </w:r>
    </w:p>
    <w:p w14:paraId="7E260B1E" w14:textId="77777777" w:rsidR="00711039" w:rsidRDefault="00711039">
      <w:pPr>
        <w:tabs>
          <w:tab w:val="left" w:pos="288"/>
          <w:tab w:val="left" w:pos="432"/>
          <w:tab w:val="left" w:pos="576"/>
          <w:tab w:val="left" w:pos="720"/>
          <w:tab w:val="left" w:pos="864"/>
          <w:tab w:val="left" w:pos="1008"/>
          <w:tab w:val="left" w:pos="1152"/>
          <w:tab w:val="left" w:pos="3312"/>
          <w:tab w:val="left" w:pos="6480"/>
        </w:tabs>
        <w:spacing w:line="360" w:lineRule="atLeast"/>
        <w:ind w:left="284" w:hanging="284"/>
        <w:rPr>
          <w:rFonts w:ascii="Helvetica" w:hAnsi="Helvetica"/>
        </w:rPr>
      </w:pPr>
    </w:p>
    <w:p w14:paraId="14857856" w14:textId="77777777" w:rsidR="00711039" w:rsidRDefault="00711039">
      <w:pPr>
        <w:tabs>
          <w:tab w:val="left" w:pos="288"/>
          <w:tab w:val="left" w:pos="432"/>
          <w:tab w:val="left" w:pos="576"/>
          <w:tab w:val="left" w:pos="720"/>
          <w:tab w:val="left" w:pos="864"/>
          <w:tab w:val="left" w:pos="1008"/>
          <w:tab w:val="left" w:pos="1152"/>
          <w:tab w:val="left" w:pos="3312"/>
          <w:tab w:val="left" w:pos="6480"/>
        </w:tabs>
        <w:spacing w:line="360" w:lineRule="atLeast"/>
        <w:ind w:left="284" w:hanging="284"/>
        <w:rPr>
          <w:rFonts w:ascii="Helvetica" w:hAnsi="Helvetica"/>
        </w:rPr>
      </w:pPr>
      <w:r>
        <w:rPr>
          <w:rFonts w:ascii="Helvetica" w:hAnsi="Helvetica"/>
        </w:rPr>
        <w:t>5.</w:t>
      </w:r>
      <w:r>
        <w:rPr>
          <w:rFonts w:ascii="Helvetica" w:hAnsi="Helvetica"/>
        </w:rPr>
        <w:tab/>
        <w:t>Streitigkeiten aus diesem Vertrag schlichtet das Amt für Berufsbildung des zustän</w:t>
      </w:r>
      <w:r>
        <w:rPr>
          <w:rFonts w:ascii="Helvetica" w:hAnsi="Helvetica"/>
        </w:rPr>
        <w:softHyphen/>
        <w:t>digen Kantons (Sitzkanton des Vereins).</w:t>
      </w:r>
    </w:p>
    <w:p w14:paraId="5F662739" w14:textId="77777777" w:rsidR="00711039" w:rsidRDefault="00711039">
      <w:pPr>
        <w:tabs>
          <w:tab w:val="left" w:pos="288"/>
          <w:tab w:val="left" w:pos="432"/>
          <w:tab w:val="left" w:pos="576"/>
          <w:tab w:val="left" w:pos="720"/>
          <w:tab w:val="left" w:pos="864"/>
          <w:tab w:val="left" w:pos="1008"/>
          <w:tab w:val="left" w:pos="1152"/>
          <w:tab w:val="left" w:pos="3312"/>
          <w:tab w:val="left" w:pos="6480"/>
        </w:tabs>
        <w:spacing w:line="360" w:lineRule="atLeast"/>
        <w:ind w:left="284" w:hanging="284"/>
        <w:rPr>
          <w:rFonts w:ascii="Helvetica" w:hAnsi="Helvetica"/>
        </w:rPr>
      </w:pPr>
    </w:p>
    <w:p w14:paraId="6CFBA772" w14:textId="77777777" w:rsidR="00711039" w:rsidRDefault="00711039">
      <w:pPr>
        <w:tabs>
          <w:tab w:val="left" w:pos="288"/>
          <w:tab w:val="left" w:pos="432"/>
          <w:tab w:val="left" w:pos="576"/>
          <w:tab w:val="left" w:pos="720"/>
          <w:tab w:val="left" w:pos="864"/>
          <w:tab w:val="left" w:pos="1008"/>
          <w:tab w:val="left" w:pos="1152"/>
          <w:tab w:val="left" w:pos="3312"/>
          <w:tab w:val="left" w:pos="6480"/>
        </w:tabs>
        <w:spacing w:line="360" w:lineRule="atLeast"/>
        <w:ind w:left="284" w:hanging="284"/>
        <w:rPr>
          <w:rFonts w:ascii="Helvetica" w:hAnsi="Helvetica"/>
        </w:rPr>
      </w:pPr>
      <w:r>
        <w:rPr>
          <w:rFonts w:ascii="Helvetica" w:hAnsi="Helvetica"/>
        </w:rPr>
        <w:t>6.</w:t>
      </w:r>
      <w:r>
        <w:rPr>
          <w:rFonts w:ascii="Helvetica" w:hAnsi="Helvetica"/>
        </w:rPr>
        <w:tab/>
        <w:t>Gerichtsstand ist ......................</w:t>
      </w:r>
    </w:p>
    <w:p w14:paraId="0D53B648" w14:textId="77777777" w:rsidR="00711039" w:rsidRDefault="00711039">
      <w:pPr>
        <w:tabs>
          <w:tab w:val="left" w:pos="288"/>
          <w:tab w:val="left" w:pos="432"/>
          <w:tab w:val="left" w:pos="576"/>
          <w:tab w:val="left" w:pos="720"/>
          <w:tab w:val="left" w:pos="864"/>
          <w:tab w:val="left" w:pos="1008"/>
          <w:tab w:val="left" w:pos="1152"/>
          <w:tab w:val="left" w:pos="3312"/>
          <w:tab w:val="left" w:pos="6480"/>
        </w:tabs>
        <w:spacing w:line="360" w:lineRule="atLeast"/>
        <w:rPr>
          <w:rFonts w:ascii="Helvetica" w:hAnsi="Helvetica"/>
        </w:rPr>
      </w:pPr>
    </w:p>
    <w:p w14:paraId="5F8490FE" w14:textId="77777777" w:rsidR="00711039" w:rsidRDefault="00711039">
      <w:pPr>
        <w:tabs>
          <w:tab w:val="left" w:pos="288"/>
          <w:tab w:val="left" w:pos="432"/>
          <w:tab w:val="left" w:pos="576"/>
          <w:tab w:val="left" w:pos="720"/>
          <w:tab w:val="left" w:pos="864"/>
          <w:tab w:val="left" w:pos="1008"/>
          <w:tab w:val="left" w:pos="1152"/>
          <w:tab w:val="left" w:pos="3312"/>
          <w:tab w:val="left" w:pos="6480"/>
        </w:tabs>
        <w:rPr>
          <w:rFonts w:ascii="Helvetica" w:hAnsi="Helvetica"/>
        </w:rPr>
      </w:pPr>
    </w:p>
    <w:p w14:paraId="7BBB39E2" w14:textId="77777777" w:rsidR="00711039" w:rsidRDefault="00711039">
      <w:pPr>
        <w:tabs>
          <w:tab w:val="left" w:pos="288"/>
          <w:tab w:val="left" w:pos="432"/>
          <w:tab w:val="left" w:pos="576"/>
          <w:tab w:val="left" w:pos="720"/>
          <w:tab w:val="left" w:pos="864"/>
          <w:tab w:val="left" w:pos="1008"/>
          <w:tab w:val="left" w:pos="1152"/>
          <w:tab w:val="left" w:pos="3312"/>
          <w:tab w:val="left" w:pos="6480"/>
        </w:tabs>
        <w:rPr>
          <w:rFonts w:ascii="Helvetica" w:hAnsi="Helvetica"/>
        </w:rPr>
      </w:pPr>
    </w:p>
    <w:p w14:paraId="58A89C98" w14:textId="77777777" w:rsidR="00711039" w:rsidRDefault="00711039">
      <w:pPr>
        <w:tabs>
          <w:tab w:val="left" w:pos="288"/>
          <w:tab w:val="left" w:pos="432"/>
          <w:tab w:val="left" w:pos="576"/>
          <w:tab w:val="left" w:pos="720"/>
          <w:tab w:val="left" w:pos="864"/>
          <w:tab w:val="left" w:pos="1008"/>
          <w:tab w:val="left" w:pos="1152"/>
          <w:tab w:val="left" w:pos="3312"/>
          <w:tab w:val="left" w:pos="6480"/>
        </w:tabs>
        <w:rPr>
          <w:rFonts w:ascii="Helvetica" w:hAnsi="Helvetica"/>
        </w:rPr>
      </w:pPr>
      <w:r>
        <w:rPr>
          <w:rFonts w:ascii="Helvetica" w:hAnsi="Helvetica"/>
        </w:rPr>
        <w:t>Ort, ....................</w:t>
      </w:r>
    </w:p>
    <w:p w14:paraId="578C590C" w14:textId="77777777" w:rsidR="00711039" w:rsidRDefault="00711039">
      <w:pPr>
        <w:tabs>
          <w:tab w:val="left" w:pos="288"/>
          <w:tab w:val="left" w:pos="432"/>
          <w:tab w:val="left" w:pos="576"/>
          <w:tab w:val="left" w:pos="720"/>
          <w:tab w:val="left" w:pos="864"/>
          <w:tab w:val="left" w:pos="1008"/>
          <w:tab w:val="left" w:pos="1152"/>
          <w:tab w:val="left" w:pos="3312"/>
          <w:tab w:val="left" w:pos="6480"/>
        </w:tabs>
        <w:rPr>
          <w:rFonts w:ascii="Helvetica" w:hAnsi="Helvetica"/>
        </w:rPr>
      </w:pPr>
    </w:p>
    <w:p w14:paraId="3E40F56E" w14:textId="77777777" w:rsidR="00711039" w:rsidRDefault="00711039">
      <w:pPr>
        <w:tabs>
          <w:tab w:val="left" w:pos="288"/>
          <w:tab w:val="left" w:pos="432"/>
          <w:tab w:val="left" w:pos="576"/>
          <w:tab w:val="left" w:pos="720"/>
          <w:tab w:val="left" w:pos="864"/>
          <w:tab w:val="left" w:pos="1008"/>
          <w:tab w:val="left" w:pos="1152"/>
          <w:tab w:val="left" w:pos="3312"/>
          <w:tab w:val="left" w:pos="6480"/>
        </w:tabs>
        <w:rPr>
          <w:rFonts w:ascii="Helvetica" w:hAnsi="Helvetica"/>
        </w:rPr>
      </w:pPr>
    </w:p>
    <w:p w14:paraId="5D144F28" w14:textId="77777777" w:rsidR="00711039" w:rsidRDefault="00711039">
      <w:pPr>
        <w:tabs>
          <w:tab w:val="left" w:pos="288"/>
          <w:tab w:val="left" w:pos="432"/>
          <w:tab w:val="left" w:pos="576"/>
          <w:tab w:val="left" w:pos="720"/>
          <w:tab w:val="left" w:pos="864"/>
          <w:tab w:val="left" w:pos="1008"/>
          <w:tab w:val="left" w:pos="1152"/>
          <w:tab w:val="left" w:pos="3312"/>
          <w:tab w:val="left" w:pos="6480"/>
        </w:tabs>
        <w:rPr>
          <w:rFonts w:ascii="Helvetica" w:hAnsi="Helvetica"/>
        </w:rPr>
      </w:pPr>
    </w:p>
    <w:p w14:paraId="6F2D9555" w14:textId="77777777" w:rsidR="00711039" w:rsidRDefault="00711039">
      <w:pPr>
        <w:tabs>
          <w:tab w:val="left" w:pos="288"/>
          <w:tab w:val="left" w:pos="432"/>
          <w:tab w:val="left" w:pos="576"/>
          <w:tab w:val="left" w:pos="720"/>
          <w:tab w:val="left" w:pos="864"/>
          <w:tab w:val="left" w:pos="1008"/>
          <w:tab w:val="left" w:pos="1152"/>
          <w:tab w:val="left" w:pos="3312"/>
          <w:tab w:val="left" w:pos="6480"/>
        </w:tabs>
        <w:rPr>
          <w:rFonts w:ascii="Helvetica" w:hAnsi="Helvetica"/>
        </w:rPr>
      </w:pPr>
      <w:r>
        <w:rPr>
          <w:rFonts w:ascii="Helvetica" w:hAnsi="Helvetica"/>
        </w:rPr>
        <w:t>Die Vertragsparteien:</w:t>
      </w:r>
    </w:p>
    <w:p w14:paraId="42C6DBFC" w14:textId="77777777" w:rsidR="00711039" w:rsidRDefault="00711039">
      <w:pPr>
        <w:tabs>
          <w:tab w:val="left" w:pos="288"/>
          <w:tab w:val="left" w:pos="432"/>
          <w:tab w:val="left" w:pos="576"/>
          <w:tab w:val="left" w:pos="720"/>
          <w:tab w:val="left" w:pos="864"/>
          <w:tab w:val="left" w:pos="1008"/>
          <w:tab w:val="left" w:pos="1152"/>
          <w:tab w:val="left" w:pos="3312"/>
          <w:tab w:val="left" w:pos="6480"/>
        </w:tabs>
        <w:rPr>
          <w:rFonts w:ascii="Helvetica" w:hAnsi="Helvetica"/>
        </w:rPr>
      </w:pPr>
    </w:p>
    <w:p w14:paraId="61F220FF" w14:textId="77777777" w:rsidR="00711039" w:rsidRDefault="00711039">
      <w:pPr>
        <w:tabs>
          <w:tab w:val="left" w:pos="288"/>
          <w:tab w:val="left" w:pos="432"/>
          <w:tab w:val="left" w:pos="576"/>
          <w:tab w:val="left" w:pos="720"/>
          <w:tab w:val="left" w:pos="864"/>
          <w:tab w:val="left" w:pos="1008"/>
          <w:tab w:val="left" w:pos="1152"/>
          <w:tab w:val="left" w:pos="3312"/>
          <w:tab w:val="left" w:pos="6480"/>
        </w:tabs>
        <w:rPr>
          <w:rFonts w:ascii="Helvetica" w:hAnsi="Helvetica"/>
        </w:rPr>
      </w:pPr>
    </w:p>
    <w:p w14:paraId="20E8B74C" w14:textId="77777777" w:rsidR="00711039" w:rsidRDefault="00711039">
      <w:pPr>
        <w:tabs>
          <w:tab w:val="clear" w:pos="9639"/>
          <w:tab w:val="left" w:pos="5387"/>
        </w:tabs>
        <w:rPr>
          <w:rFonts w:ascii="Helvetica" w:hAnsi="Helvetica"/>
          <w:b/>
        </w:rPr>
      </w:pPr>
      <w:r>
        <w:rPr>
          <w:rFonts w:ascii="Helvetica" w:hAnsi="Helvetica"/>
          <w:b/>
        </w:rPr>
        <w:t>Verein Ausbildungsgemeinschaft:</w:t>
      </w:r>
      <w:r>
        <w:rPr>
          <w:rFonts w:ascii="Helvetica" w:hAnsi="Helvetica"/>
          <w:b/>
        </w:rPr>
        <w:tab/>
        <w:t>Verbundfirma:</w:t>
      </w:r>
    </w:p>
    <w:p w14:paraId="1ACC9E3A" w14:textId="77777777" w:rsidR="00711039" w:rsidRDefault="00711039">
      <w:pPr>
        <w:tabs>
          <w:tab w:val="clear" w:pos="9639"/>
          <w:tab w:val="left" w:pos="5387"/>
        </w:tabs>
        <w:rPr>
          <w:rFonts w:ascii="Helvetica" w:hAnsi="Helvetica"/>
          <w:b/>
        </w:rPr>
      </w:pPr>
    </w:p>
    <w:p w14:paraId="36DED2B7" w14:textId="77777777" w:rsidR="00711039" w:rsidRDefault="00711039">
      <w:pPr>
        <w:tabs>
          <w:tab w:val="clear" w:pos="9639"/>
          <w:tab w:val="left" w:pos="5387"/>
        </w:tabs>
        <w:rPr>
          <w:rFonts w:ascii="Helvetica" w:hAnsi="Helvetica"/>
          <w:b/>
        </w:rPr>
      </w:pPr>
    </w:p>
    <w:p w14:paraId="1D468070" w14:textId="77777777" w:rsidR="00711039" w:rsidRDefault="00711039">
      <w:pPr>
        <w:tabs>
          <w:tab w:val="clear" w:pos="9639"/>
          <w:tab w:val="left" w:pos="5387"/>
        </w:tabs>
        <w:rPr>
          <w:rFonts w:ascii="Helvetica" w:hAnsi="Helvetica"/>
          <w:b/>
        </w:rPr>
      </w:pPr>
    </w:p>
    <w:p w14:paraId="34BA06E1" w14:textId="77777777" w:rsidR="00711039" w:rsidRDefault="00711039">
      <w:pPr>
        <w:tabs>
          <w:tab w:val="clear" w:pos="9639"/>
          <w:tab w:val="left" w:pos="5387"/>
        </w:tabs>
        <w:rPr>
          <w:rFonts w:ascii="Helvetica" w:hAnsi="Helvetica"/>
          <w:b/>
        </w:rPr>
      </w:pPr>
    </w:p>
    <w:p w14:paraId="5FA6B66F" w14:textId="77777777" w:rsidR="00711039" w:rsidRDefault="00711039">
      <w:pPr>
        <w:tabs>
          <w:tab w:val="clear" w:pos="9639"/>
          <w:tab w:val="left" w:pos="5387"/>
          <w:tab w:val="right" w:leader="dot" w:pos="8505"/>
        </w:tabs>
        <w:rPr>
          <w:rFonts w:ascii="Helvetica" w:hAnsi="Helvetica"/>
        </w:rPr>
      </w:pPr>
      <w:r>
        <w:rPr>
          <w:rFonts w:ascii="Helvetica" w:hAnsi="Helvetica"/>
        </w:rPr>
        <w:t>Die Geschäftsleitung Ausbildungsgemeinschaft</w:t>
      </w:r>
      <w:r>
        <w:rPr>
          <w:rFonts w:ascii="Helvetica" w:hAnsi="Helvetica"/>
        </w:rPr>
        <w:tab/>
      </w:r>
      <w:r>
        <w:rPr>
          <w:rFonts w:ascii="Helvetica" w:hAnsi="Helvetica"/>
        </w:rPr>
        <w:tab/>
        <w:t>.....................................................</w:t>
      </w:r>
    </w:p>
    <w:p w14:paraId="19B1B238" w14:textId="77777777" w:rsidR="00711039" w:rsidRDefault="00711039">
      <w:pPr>
        <w:tabs>
          <w:tab w:val="left" w:pos="851"/>
        </w:tabs>
        <w:rPr>
          <w:rFonts w:ascii="Helvetica" w:hAnsi="Helvetica"/>
          <w:b/>
        </w:rPr>
      </w:pPr>
    </w:p>
    <w:sectPr w:rsidR="00711039">
      <w:footerReference w:type="default" r:id="rId7"/>
      <w:pgSz w:w="11907" w:h="16840"/>
      <w:pgMar w:top="1701" w:right="2155" w:bottom="1134" w:left="1701" w:header="567" w:footer="68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27ED" w14:textId="77777777" w:rsidR="00711039" w:rsidRDefault="00711039">
      <w:r>
        <w:separator/>
      </w:r>
    </w:p>
  </w:endnote>
  <w:endnote w:type="continuationSeparator" w:id="0">
    <w:p w14:paraId="2BE64DF1" w14:textId="77777777" w:rsidR="00711039" w:rsidRDefault="0071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Sans">
    <w:charset w:val="00"/>
    <w:family w:val="auto"/>
    <w:pitch w:val="variable"/>
    <w:sig w:usb0="03000000" w:usb1="00000000" w:usb2="00000000" w:usb3="00000000" w:csb0="00000001" w:csb1="00000000"/>
  </w:font>
  <w:font w:name="TimesNewRomanPS">
    <w:charset w:val="00"/>
    <w:family w:val="auto"/>
    <w:pitch w:val="variable"/>
    <w:sig w:usb0="03000000" w:usb1="00000000" w:usb2="00000000" w:usb3="00000000" w:csb0="00000001" w:csb1="00000000"/>
  </w:font>
  <w:font w:name="Bookman">
    <w:panose1 w:val="00000000000000000000"/>
    <w:charset w:val="00"/>
    <w:family w:val="roman"/>
    <w:notTrueType/>
    <w:pitch w:val="variable"/>
    <w:sig w:usb0="03000000"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FF09" w14:textId="77777777" w:rsidR="00711039" w:rsidRDefault="00711039">
    <w:pPr>
      <w:pStyle w:val="Fuzeile"/>
      <w:tabs>
        <w:tab w:val="clear" w:pos="9639"/>
        <w:tab w:val="right" w:pos="8505"/>
      </w:tabs>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860C1" w14:textId="77777777" w:rsidR="00711039" w:rsidRDefault="00711039">
      <w:r>
        <w:separator/>
      </w:r>
    </w:p>
  </w:footnote>
  <w:footnote w:type="continuationSeparator" w:id="0">
    <w:p w14:paraId="29481E70" w14:textId="77777777" w:rsidR="00711039" w:rsidRDefault="00711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F0407"/>
    <w:lvl w:ilvl="0">
      <w:start w:val="1"/>
      <w:numFmt w:val="decimal"/>
      <w:lvlText w:val="%1."/>
      <w:lvlJc w:val="left"/>
      <w:pPr>
        <w:tabs>
          <w:tab w:val="num" w:pos="360"/>
        </w:tabs>
        <w:ind w:left="360" w:hanging="360"/>
      </w:pPr>
    </w:lvl>
  </w:abstractNum>
  <w:abstractNum w:abstractNumId="2" w15:restartNumberingAfterBreak="0">
    <w:nsid w:val="00000002"/>
    <w:multiLevelType w:val="singleLevel"/>
    <w:tmpl w:val="00000000"/>
    <w:lvl w:ilvl="0">
      <w:start w:val="3"/>
      <w:numFmt w:val="lowerLetter"/>
      <w:lvlText w:val="%1)"/>
      <w:lvlJc w:val="left"/>
      <w:pPr>
        <w:tabs>
          <w:tab w:val="num" w:pos="851"/>
        </w:tabs>
        <w:ind w:left="851" w:hanging="1560"/>
      </w:pPr>
      <w:rPr>
        <w:rFonts w:hint="default"/>
      </w:rPr>
    </w:lvl>
  </w:abstractNum>
  <w:abstractNum w:abstractNumId="3" w15:restartNumberingAfterBreak="0">
    <w:nsid w:val="00000003"/>
    <w:multiLevelType w:val="singleLevel"/>
    <w:tmpl w:val="00000000"/>
    <w:lvl w:ilvl="0">
      <w:start w:val="4"/>
      <w:numFmt w:val="lowerLetter"/>
      <w:lvlText w:val="%1)"/>
      <w:lvlJc w:val="left"/>
      <w:pPr>
        <w:tabs>
          <w:tab w:val="num" w:pos="851"/>
        </w:tabs>
        <w:ind w:left="851" w:hanging="1560"/>
      </w:pPr>
      <w:rPr>
        <w:rFonts w:hint="default"/>
      </w:rPr>
    </w:lvl>
  </w:abstractNum>
  <w:abstractNum w:abstractNumId="4" w15:restartNumberingAfterBreak="0">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00000"/>
    <w:lvl w:ilvl="0">
      <w:start w:val="2"/>
      <w:numFmt w:val="lowerLetter"/>
      <w:lvlText w:val="%1)"/>
      <w:lvlJc w:val="left"/>
      <w:pPr>
        <w:tabs>
          <w:tab w:val="num" w:pos="860"/>
        </w:tabs>
        <w:ind w:left="860" w:hanging="860"/>
      </w:pPr>
      <w:rPr>
        <w:rFonts w:hint="default"/>
      </w:rPr>
    </w:lvl>
  </w:abstractNum>
  <w:abstractNum w:abstractNumId="6" w15:restartNumberingAfterBreak="0">
    <w:nsid w:val="00000006"/>
    <w:multiLevelType w:val="singleLevel"/>
    <w:tmpl w:val="00000000"/>
    <w:lvl w:ilvl="0">
      <w:start w:val="5"/>
      <w:numFmt w:val="lowerLetter"/>
      <w:lvlText w:val="%1)"/>
      <w:legacy w:legacy="1" w:legacySpace="0" w:legacyIndent="855"/>
      <w:lvlJc w:val="left"/>
      <w:pPr>
        <w:ind w:left="855" w:hanging="855"/>
      </w:pPr>
    </w:lvl>
  </w:abstractNum>
  <w:num w:numId="1" w16cid:durableId="168443068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60841935">
    <w:abstractNumId w:val="1"/>
  </w:num>
  <w:num w:numId="3" w16cid:durableId="710954851">
    <w:abstractNumId w:val="2"/>
  </w:num>
  <w:num w:numId="4" w16cid:durableId="1616476426">
    <w:abstractNumId w:val="3"/>
  </w:num>
  <w:num w:numId="5" w16cid:durableId="1280527318">
    <w:abstractNumId w:val="4"/>
  </w:num>
  <w:num w:numId="6" w16cid:durableId="377701992">
    <w:abstractNumId w:val="5"/>
  </w:num>
  <w:num w:numId="7" w16cid:durableId="1304702678">
    <w:abstractNumId w:val="6"/>
  </w:num>
  <w:num w:numId="8" w16cid:durableId="1962109472">
    <w:abstractNumId w:val="1"/>
  </w:num>
  <w:num w:numId="9" w16cid:durableId="507254660">
    <w:abstractNumId w:val="2"/>
  </w:num>
  <w:num w:numId="10" w16cid:durableId="1768190242">
    <w:abstractNumId w:val="3"/>
  </w:num>
  <w:num w:numId="11" w16cid:durableId="1794399716">
    <w:abstractNumId w:val="4"/>
  </w:num>
  <w:num w:numId="12" w16cid:durableId="1168325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doNotTrackMoves/>
  <w:defaultTabStop w:val="709"/>
  <w:hyphenationZone w:val="42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F35"/>
    <w:rsid w:val="00711039"/>
    <w:rsid w:val="00A042AF"/>
    <w:rsid w:val="00AE3F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91C0ED"/>
  <w15:chartTrackingRefBased/>
  <w15:docId w15:val="{78EBF11D-3B81-4A6A-AFC7-D495264D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right" w:pos="9639"/>
      </w:tabs>
    </w:pPr>
    <w:rPr>
      <w:rFonts w:ascii="Arial" w:hAnsi="Arial"/>
      <w:sz w:val="22"/>
      <w:lang w:val="de-DE" w:eastAsia="de-DE"/>
    </w:rPr>
  </w:style>
  <w:style w:type="paragraph" w:styleId="berschrift1">
    <w:name w:val="heading 1"/>
    <w:basedOn w:val="Standard"/>
    <w:next w:val="Standard"/>
    <w:qFormat/>
    <w:pPr>
      <w:spacing w:before="240" w:after="120"/>
      <w:outlineLvl w:val="0"/>
    </w:pPr>
    <w:rPr>
      <w:b/>
      <w:sz w:val="30"/>
    </w:rPr>
  </w:style>
  <w:style w:type="paragraph" w:styleId="berschrift2">
    <w:name w:val="heading 2"/>
    <w:basedOn w:val="Standard"/>
    <w:next w:val="Standard"/>
    <w:qFormat/>
    <w:pPr>
      <w:spacing w:before="120" w:after="120"/>
      <w:outlineLvl w:val="1"/>
    </w:pPr>
    <w:rPr>
      <w:sz w:val="28"/>
    </w:rPr>
  </w:style>
  <w:style w:type="paragraph" w:styleId="berschrift3">
    <w:name w:val="heading 3"/>
    <w:basedOn w:val="Standard"/>
    <w:next w:val="Standard"/>
    <w:qFormat/>
    <w:pPr>
      <w:spacing w:after="120"/>
      <w:outlineLvl w:val="2"/>
    </w:pPr>
    <w:rPr>
      <w:b/>
      <w:sz w:val="24"/>
    </w:rPr>
  </w:style>
  <w:style w:type="paragraph" w:styleId="berschrift4">
    <w:name w:val="heading 4"/>
    <w:basedOn w:val="Standard"/>
    <w:next w:val="Standard"/>
    <w:qFormat/>
    <w:pPr>
      <w:spacing w:before="120" w:after="120"/>
      <w:outlineLvl w:val="3"/>
    </w:pPr>
    <w:rPr>
      <w:b/>
    </w:rPr>
  </w:style>
  <w:style w:type="paragraph" w:styleId="berschrift5">
    <w:name w:val="heading 5"/>
    <w:basedOn w:val="Standard"/>
    <w:next w:val="Standardeinzug"/>
    <w:qFormat/>
    <w:pPr>
      <w:ind w:left="709"/>
      <w:outlineLvl w:val="4"/>
    </w:pPr>
    <w:rPr>
      <w:rFonts w:ascii="Times" w:hAnsi="Times"/>
      <w:b/>
      <w:sz w:val="20"/>
    </w:rPr>
  </w:style>
  <w:style w:type="paragraph" w:styleId="berschrift6">
    <w:name w:val="heading 6"/>
    <w:basedOn w:val="Standard"/>
    <w:next w:val="Standardeinzug"/>
    <w:qFormat/>
    <w:pPr>
      <w:ind w:left="709"/>
      <w:outlineLvl w:val="5"/>
    </w:pPr>
    <w:rPr>
      <w:rFonts w:ascii="Times" w:hAnsi="Times"/>
      <w:sz w:val="20"/>
      <w:u w:val="single"/>
    </w:rPr>
  </w:style>
  <w:style w:type="paragraph" w:styleId="berschrift7">
    <w:name w:val="heading 7"/>
    <w:basedOn w:val="Standard"/>
    <w:next w:val="Standardeinzug"/>
    <w:qFormat/>
    <w:pPr>
      <w:ind w:left="709"/>
      <w:outlineLvl w:val="6"/>
    </w:pPr>
    <w:rPr>
      <w:rFonts w:ascii="Times" w:hAnsi="Times"/>
      <w:i/>
      <w:sz w:val="20"/>
    </w:rPr>
  </w:style>
  <w:style w:type="paragraph" w:styleId="berschrift8">
    <w:name w:val="heading 8"/>
    <w:basedOn w:val="Standard"/>
    <w:next w:val="Standardeinzug"/>
    <w:qFormat/>
    <w:pPr>
      <w:ind w:left="709"/>
      <w:outlineLvl w:val="7"/>
    </w:pPr>
    <w:rPr>
      <w:rFonts w:ascii="Times" w:hAnsi="Times"/>
      <w:i/>
      <w:sz w:val="20"/>
    </w:rPr>
  </w:style>
  <w:style w:type="paragraph" w:styleId="berschrift9">
    <w:name w:val="heading 9"/>
    <w:basedOn w:val="Standard"/>
    <w:next w:val="Standardeinzug"/>
    <w:qFormat/>
    <w:pPr>
      <w:ind w:left="709"/>
      <w:outlineLvl w:val="8"/>
    </w:pPr>
    <w:rPr>
      <w:rFonts w:ascii="Times" w:hAnsi="Times"/>
      <w:i/>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next w:val="Standard"/>
    <w:semiHidden/>
    <w:pPr>
      <w:ind w:left="357"/>
    </w:pPr>
  </w:style>
  <w:style w:type="paragraph" w:styleId="Fuzeile">
    <w:name w:val="footer"/>
    <w:basedOn w:val="Standard"/>
    <w:semiHidden/>
    <w:rPr>
      <w:sz w:val="16"/>
    </w:rPr>
  </w:style>
  <w:style w:type="paragraph" w:styleId="Kopfzeile">
    <w:name w:val="header"/>
    <w:basedOn w:val="Standard"/>
    <w:semiHidden/>
    <w:rPr>
      <w:sz w:val="20"/>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Pr>
      <w:sz w:val="20"/>
    </w:rPr>
  </w:style>
  <w:style w:type="paragraph" w:customStyle="1" w:styleId="UTitel">
    <w:name w:val="U_Titel"/>
    <w:basedOn w:val="Standard"/>
    <w:pPr>
      <w:spacing w:after="80" w:line="360" w:lineRule="atLeast"/>
    </w:pPr>
    <w:rPr>
      <w:rFonts w:ascii="Helvetica" w:hAnsi="Helvetica"/>
      <w:b/>
    </w:rPr>
  </w:style>
  <w:style w:type="paragraph" w:customStyle="1" w:styleId="Einzug">
    <w:name w:val="Einzug"/>
    <w:basedOn w:val="Standard"/>
    <w:pPr>
      <w:tabs>
        <w:tab w:val="left" w:pos="1134"/>
      </w:tabs>
      <w:spacing w:line="360" w:lineRule="atLeast"/>
      <w:ind w:left="567" w:hanging="284"/>
    </w:pPr>
    <w:rPr>
      <w:rFonts w:ascii="Helvetica" w:hAnsi="Helvetica"/>
    </w:rPr>
  </w:style>
  <w:style w:type="paragraph" w:customStyle="1" w:styleId="BodyText2">
    <w:name w:val="Body Text 2"/>
    <w:basedOn w:val="Standard"/>
    <w:pPr>
      <w:spacing w:line="360" w:lineRule="atLeast"/>
      <w:ind w:left="284" w:hanging="284"/>
    </w:pPr>
    <w:rPr>
      <w:rFonts w:ascii="Helvetica" w:hAnsi="Helvetica"/>
    </w:rPr>
  </w:style>
  <w:style w:type="paragraph" w:customStyle="1" w:styleId="BodyText20">
    <w:name w:val="Body Text 2"/>
    <w:basedOn w:val="Standard"/>
    <w:pPr>
      <w:tabs>
        <w:tab w:val="left" w:pos="851"/>
        <w:tab w:val="right" w:pos="1985"/>
        <w:tab w:val="left" w:pos="2835"/>
        <w:tab w:val="decimal" w:pos="3686"/>
      </w:tabs>
      <w:ind w:left="709" w:hanging="709"/>
      <w:jc w:val="both"/>
    </w:pPr>
  </w:style>
  <w:style w:type="paragraph" w:styleId="Titel">
    <w:name w:val="Title"/>
    <w:basedOn w:val="Standard"/>
    <w:qFormat/>
    <w:pPr>
      <w:tabs>
        <w:tab w:val="clear" w:pos="9639"/>
      </w:tabs>
      <w:jc w:val="center"/>
    </w:pPr>
    <w:rPr>
      <w:b/>
      <w:sz w:val="32"/>
      <w:lang w:val="de-CH"/>
    </w:rPr>
  </w:style>
  <w:style w:type="paragraph" w:styleId="Textkrper">
    <w:name w:val="Body Text"/>
    <w:basedOn w:val="Standard"/>
    <w:semiHidden/>
    <w:pPr>
      <w:tabs>
        <w:tab w:val="clear" w:pos="9639"/>
        <w:tab w:val="left" w:pos="567"/>
        <w:tab w:val="left" w:pos="4818"/>
      </w:tabs>
      <w:jc w:val="both"/>
    </w:pPr>
    <w:rPr>
      <w:spacing w:val="-3"/>
      <w:sz w:val="24"/>
      <w:lang w:val="de-CH"/>
    </w:rPr>
  </w:style>
  <w:style w:type="paragraph" w:customStyle="1" w:styleId="TITEL1">
    <w:name w:val="TITEL1"/>
    <w:next w:val="FLIESSTEXT"/>
    <w:pPr>
      <w:keepNext/>
      <w:keepLines/>
      <w:spacing w:before="480" w:after="480"/>
    </w:pPr>
    <w:rPr>
      <w:rFonts w:ascii="GillSans" w:hAnsi="GillSans"/>
      <w:b/>
      <w:noProof/>
      <w:sz w:val="40"/>
      <w:lang w:eastAsia="de-DE"/>
    </w:rPr>
  </w:style>
  <w:style w:type="paragraph" w:customStyle="1" w:styleId="TITEL2">
    <w:name w:val="TITEL2"/>
    <w:basedOn w:val="TITEL1"/>
    <w:next w:val="FLIESSTEXT"/>
    <w:pPr>
      <w:spacing w:before="240" w:after="240"/>
    </w:pPr>
    <w:rPr>
      <w:sz w:val="36"/>
    </w:rPr>
  </w:style>
  <w:style w:type="paragraph" w:customStyle="1" w:styleId="TITEL3">
    <w:name w:val="TITEL3"/>
    <w:basedOn w:val="TITEL1"/>
    <w:next w:val="FLIESSTEXT"/>
    <w:pPr>
      <w:spacing w:before="240" w:after="120"/>
    </w:pPr>
    <w:rPr>
      <w:sz w:val="32"/>
    </w:rPr>
  </w:style>
  <w:style w:type="paragraph" w:customStyle="1" w:styleId="TITEL4">
    <w:name w:val="TITEL4"/>
    <w:basedOn w:val="TITEL1"/>
    <w:next w:val="FLIESSTEXT"/>
    <w:pPr>
      <w:spacing w:before="240" w:after="0"/>
    </w:pPr>
    <w:rPr>
      <w:sz w:val="28"/>
    </w:rPr>
  </w:style>
  <w:style w:type="paragraph" w:customStyle="1" w:styleId="Fliesstext0">
    <w:name w:val="Fliesstext"/>
    <w:basedOn w:val="Standard"/>
    <w:pPr>
      <w:tabs>
        <w:tab w:val="clear" w:pos="9639"/>
      </w:tabs>
    </w:pPr>
    <w:rPr>
      <w:rFonts w:ascii="TimesNewRomanPS" w:hAnsi="TimesNewRomanPS"/>
      <w:sz w:val="24"/>
      <w:lang w:val="de-CH"/>
    </w:rPr>
  </w:style>
  <w:style w:type="paragraph" w:styleId="Verzeichnis4">
    <w:name w:val="toc 4"/>
    <w:basedOn w:val="Standard"/>
    <w:next w:val="Standard"/>
    <w:semiHidden/>
    <w:pPr>
      <w:tabs>
        <w:tab w:val="left" w:pos="9639"/>
      </w:tabs>
      <w:ind w:left="862"/>
    </w:pPr>
    <w:rPr>
      <w:rFonts w:ascii="TimesNewRomanPS" w:hAnsi="TimesNewRomanPS"/>
      <w:sz w:val="24"/>
      <w:lang w:val="de-CH"/>
    </w:rPr>
  </w:style>
  <w:style w:type="paragraph" w:styleId="Verzeichnis3">
    <w:name w:val="toc 3"/>
    <w:basedOn w:val="Standard"/>
    <w:next w:val="Standard"/>
    <w:semiHidden/>
    <w:pPr>
      <w:tabs>
        <w:tab w:val="left" w:pos="9639"/>
      </w:tabs>
      <w:ind w:left="578"/>
    </w:pPr>
    <w:rPr>
      <w:rFonts w:ascii="TimesNewRomanPS" w:hAnsi="TimesNewRomanPS"/>
      <w:sz w:val="24"/>
      <w:lang w:val="de-CH"/>
    </w:rPr>
  </w:style>
  <w:style w:type="paragraph" w:styleId="Verzeichnis2">
    <w:name w:val="toc 2"/>
    <w:basedOn w:val="Standard"/>
    <w:next w:val="Standard"/>
    <w:semiHidden/>
    <w:pPr>
      <w:tabs>
        <w:tab w:val="left" w:pos="9639"/>
      </w:tabs>
      <w:spacing w:before="120" w:after="120"/>
      <w:ind w:left="290"/>
    </w:pPr>
    <w:rPr>
      <w:rFonts w:ascii="TimesNewRomanPS" w:hAnsi="TimesNewRomanPS"/>
      <w:sz w:val="24"/>
      <w:lang w:val="de-CH"/>
    </w:rPr>
  </w:style>
  <w:style w:type="paragraph" w:styleId="Verzeichnis1">
    <w:name w:val="toc 1"/>
    <w:basedOn w:val="Standard"/>
    <w:next w:val="Standard"/>
    <w:semiHidden/>
    <w:pPr>
      <w:tabs>
        <w:tab w:val="left" w:pos="9639"/>
      </w:tabs>
      <w:spacing w:before="240" w:after="240"/>
    </w:pPr>
    <w:rPr>
      <w:rFonts w:ascii="TimesNewRomanPS" w:hAnsi="TimesNewRomanPS"/>
      <w:b/>
      <w:sz w:val="24"/>
      <w:lang w:val="de-CH"/>
    </w:rPr>
  </w:style>
  <w:style w:type="paragraph" w:customStyle="1" w:styleId="Kopfzeile2">
    <w:name w:val="Kopfzeile2"/>
    <w:basedOn w:val="Kopfzeile"/>
    <w:next w:val="Kopfzeile3"/>
    <w:pPr>
      <w:tabs>
        <w:tab w:val="clear" w:pos="9639"/>
      </w:tabs>
      <w:jc w:val="center"/>
    </w:pPr>
    <w:rPr>
      <w:rFonts w:ascii="TimesNewRomanPS" w:hAnsi="TimesNewRomanPS"/>
      <w:b/>
      <w:sz w:val="48"/>
      <w:lang w:val="de-CH"/>
    </w:rPr>
  </w:style>
  <w:style w:type="paragraph" w:customStyle="1" w:styleId="Kopfzeile3">
    <w:name w:val="Kopfzeile3"/>
    <w:basedOn w:val="Kopfzeile2"/>
    <w:rPr>
      <w:sz w:val="28"/>
    </w:rPr>
  </w:style>
  <w:style w:type="paragraph" w:customStyle="1" w:styleId="Titel2stufe">
    <w:name w:val="Titel 2.stufe"/>
    <w:basedOn w:val="Titel1Stufe"/>
    <w:next w:val="Standard"/>
    <w:pPr>
      <w:spacing w:before="240"/>
    </w:pPr>
    <w:rPr>
      <w:sz w:val="24"/>
    </w:rPr>
  </w:style>
  <w:style w:type="paragraph" w:customStyle="1" w:styleId="Titel1Stufe">
    <w:name w:val="Titel 1.Stufe"/>
    <w:basedOn w:val="Standard"/>
    <w:next w:val="Standard"/>
    <w:pPr>
      <w:keepNext/>
      <w:keepLines/>
      <w:tabs>
        <w:tab w:val="clear" w:pos="9639"/>
      </w:tabs>
      <w:spacing w:before="480" w:after="240"/>
    </w:pPr>
    <w:rPr>
      <w:rFonts w:ascii="TimesNewRomanPS" w:hAnsi="TimesNewRomanPS"/>
      <w:b/>
      <w:sz w:val="28"/>
      <w:lang w:val="de-CH"/>
    </w:rPr>
  </w:style>
  <w:style w:type="paragraph" w:customStyle="1" w:styleId="Titel3Stufe">
    <w:name w:val="Titel 3.Stufe"/>
    <w:basedOn w:val="Titel1Seite"/>
    <w:next w:val="Standard"/>
    <w:pPr>
      <w:keepNext/>
      <w:spacing w:before="240" w:after="0"/>
    </w:pPr>
    <w:rPr>
      <w:sz w:val="24"/>
    </w:rPr>
  </w:style>
  <w:style w:type="paragraph" w:customStyle="1" w:styleId="Titel1Seite">
    <w:name w:val="Titel 1.Seite"/>
    <w:basedOn w:val="Standard"/>
    <w:next w:val="Standard"/>
    <w:pPr>
      <w:keepLines/>
      <w:tabs>
        <w:tab w:val="clear" w:pos="9639"/>
      </w:tabs>
      <w:spacing w:after="720"/>
    </w:pPr>
    <w:rPr>
      <w:rFonts w:ascii="TimesNewRomanPS" w:hAnsi="TimesNewRomanPS"/>
      <w:b/>
      <w:sz w:val="44"/>
      <w:lang w:val="de-CH"/>
    </w:rPr>
  </w:style>
  <w:style w:type="paragraph" w:customStyle="1" w:styleId="Kapiteltitel">
    <w:name w:val="Kapiteltitel"/>
    <w:basedOn w:val="Titel1Seite"/>
    <w:next w:val="Titel2stufe"/>
    <w:pPr>
      <w:keepNext/>
      <w:pageBreakBefore/>
      <w:spacing w:after="480"/>
    </w:pPr>
    <w:rPr>
      <w:sz w:val="28"/>
    </w:rPr>
  </w:style>
  <w:style w:type="paragraph" w:customStyle="1" w:styleId="TitelneuesKapitel">
    <w:name w:val="Titel neues Kapitel"/>
    <w:basedOn w:val="Titel1Seite"/>
    <w:next w:val="Titel2stufe"/>
    <w:pPr>
      <w:keepNext/>
      <w:pageBreakBefore/>
    </w:pPr>
    <w:rPr>
      <w:sz w:val="28"/>
    </w:rPr>
  </w:style>
  <w:style w:type="paragraph" w:customStyle="1" w:styleId="A1pluszusTab">
    <w:name w:val="A1 plus zus. Tab"/>
    <w:basedOn w:val="Standard"/>
    <w:next w:val="Standard"/>
    <w:pPr>
      <w:tabs>
        <w:tab w:val="clear" w:pos="9639"/>
        <w:tab w:val="left" w:pos="288"/>
        <w:tab w:val="left" w:pos="5670"/>
        <w:tab w:val="left" w:pos="5756"/>
        <w:tab w:val="left" w:pos="8505"/>
      </w:tabs>
      <w:spacing w:after="240"/>
      <w:ind w:left="290"/>
    </w:pPr>
    <w:rPr>
      <w:rFonts w:ascii="TimesNewRomanPS" w:hAnsi="TimesNewRomanPS"/>
      <w:sz w:val="24"/>
      <w:lang w:val="de-CH"/>
    </w:rPr>
  </w:style>
  <w:style w:type="paragraph" w:customStyle="1" w:styleId="A2pluszusTab">
    <w:name w:val="A2 plus zus. Tab"/>
    <w:basedOn w:val="A1pluszusTab"/>
    <w:next w:val="Standard"/>
    <w:pPr>
      <w:keepLines/>
      <w:tabs>
        <w:tab w:val="left" w:pos="576"/>
        <w:tab w:val="left" w:pos="4464"/>
      </w:tabs>
      <w:ind w:left="578"/>
    </w:pPr>
    <w:rPr>
      <w:rFonts w:ascii="Bookman" w:hAnsi="Bookman"/>
    </w:rPr>
  </w:style>
  <w:style w:type="paragraph" w:customStyle="1" w:styleId="AUFZ1">
    <w:name w:val="AUFZ1"/>
    <w:basedOn w:val="Standard"/>
    <w:pPr>
      <w:tabs>
        <w:tab w:val="clear" w:pos="9639"/>
        <w:tab w:val="left" w:pos="340"/>
      </w:tabs>
      <w:spacing w:after="240"/>
      <w:ind w:left="340" w:hanging="340"/>
    </w:pPr>
    <w:rPr>
      <w:rFonts w:ascii="TimesNewRomanPS" w:hAnsi="TimesNewRomanPS"/>
      <w:sz w:val="24"/>
      <w:lang w:val="de-CH"/>
    </w:rPr>
  </w:style>
  <w:style w:type="paragraph" w:customStyle="1" w:styleId="AUFZ2">
    <w:name w:val="AUFZ2"/>
    <w:basedOn w:val="Standard"/>
    <w:pPr>
      <w:tabs>
        <w:tab w:val="clear" w:pos="9639"/>
        <w:tab w:val="left" w:pos="680"/>
      </w:tabs>
      <w:spacing w:after="240"/>
      <w:ind w:left="680" w:hanging="340"/>
    </w:pPr>
    <w:rPr>
      <w:rFonts w:ascii="TimesNewRomanPS" w:hAnsi="TimesNewRomanPS"/>
      <w:sz w:val="24"/>
      <w:lang w:val="de-CH"/>
    </w:rPr>
  </w:style>
  <w:style w:type="paragraph" w:customStyle="1" w:styleId="AUFZN">
    <w:name w:val="AUFZN"/>
    <w:basedOn w:val="Standard"/>
    <w:pPr>
      <w:tabs>
        <w:tab w:val="clear" w:pos="9639"/>
        <w:tab w:val="left" w:pos="851"/>
      </w:tabs>
      <w:spacing w:after="240"/>
      <w:ind w:left="851" w:hanging="851"/>
    </w:pPr>
    <w:rPr>
      <w:rFonts w:ascii="TimesNewRomanPS" w:hAnsi="TimesNewRomanPS"/>
      <w:sz w:val="24"/>
      <w:lang w:val="de-CH"/>
    </w:rPr>
  </w:style>
  <w:style w:type="paragraph" w:customStyle="1" w:styleId="BILDLEG">
    <w:name w:val="BILDLEG"/>
    <w:basedOn w:val="Standard"/>
    <w:next w:val="Fliesstext0"/>
    <w:pPr>
      <w:keepLines/>
      <w:tabs>
        <w:tab w:val="clear" w:pos="9639"/>
      </w:tabs>
      <w:spacing w:before="240" w:after="480" w:line="280" w:lineRule="exact"/>
      <w:ind w:left="1985"/>
    </w:pPr>
    <w:rPr>
      <w:rFonts w:ascii="MS Sans Serif" w:hAnsi="MS Sans Serif"/>
      <w:sz w:val="16"/>
      <w:lang w:val="de-CH"/>
    </w:rPr>
  </w:style>
  <w:style w:type="paragraph" w:customStyle="1" w:styleId="Kopfzeile1">
    <w:name w:val="Kopfzeile1"/>
    <w:next w:val="Kopfzeile2"/>
    <w:pPr>
      <w:jc w:val="center"/>
    </w:pPr>
    <w:rPr>
      <w:rFonts w:ascii="GillSans" w:hAnsi="GillSans"/>
      <w:b/>
      <w:sz w:val="48"/>
      <w:lang w:val="de-DE" w:eastAsia="de-DE"/>
    </w:rPr>
  </w:style>
  <w:style w:type="paragraph" w:customStyle="1" w:styleId="Fuzeile1">
    <w:name w:val="Fuﬂzeile1"/>
    <w:pPr>
      <w:framePr w:w="3062" w:h="1361" w:hRule="exact" w:wrap="auto" w:vAnchor="page" w:hAnchor="page" w:xAlign="center" w:y="14346"/>
      <w:jc w:val="center"/>
    </w:pPr>
    <w:rPr>
      <w:rFonts w:ascii="GillSans" w:hAnsi="GillSans"/>
      <w:b/>
      <w:sz w:val="48"/>
      <w:lang w:val="de-DE" w:eastAsia="de-DE"/>
    </w:rPr>
  </w:style>
  <w:style w:type="paragraph" w:customStyle="1" w:styleId="Kopfzeile4">
    <w:name w:val="Kopfzeile4"/>
    <w:basedOn w:val="Kopfzeile3"/>
    <w:pPr>
      <w:pBdr>
        <w:bottom w:val="single" w:sz="6" w:space="2" w:color="auto"/>
      </w:pBdr>
      <w:tabs>
        <w:tab w:val="right" w:pos="9072"/>
      </w:tabs>
      <w:jc w:val="left"/>
    </w:pPr>
    <w:rPr>
      <w:b w:val="0"/>
      <w:sz w:val="14"/>
    </w:rPr>
  </w:style>
  <w:style w:type="paragraph" w:customStyle="1" w:styleId="Adresse">
    <w:name w:val="Adresse"/>
    <w:basedOn w:val="Standard"/>
    <w:next w:val="Standard"/>
    <w:pPr>
      <w:keepLines/>
      <w:framePr w:w="5670" w:h="2211" w:hRule="exact" w:wrap="notBeside" w:vAnchor="page" w:hAnchor="margin" w:y="2836"/>
      <w:widowControl w:val="0"/>
      <w:tabs>
        <w:tab w:val="clear" w:pos="9639"/>
      </w:tabs>
      <w:spacing w:after="960"/>
    </w:pPr>
    <w:rPr>
      <w:rFonts w:ascii="TimesNewRomanPS" w:hAnsi="TimesNewRomanPS"/>
      <w:sz w:val="24"/>
      <w:lang w:val="de-CH"/>
    </w:rPr>
  </w:style>
  <w:style w:type="paragraph" w:customStyle="1" w:styleId="ANMERK">
    <w:name w:val="ANMERK"/>
    <w:basedOn w:val="Standard"/>
    <w:next w:val="Fliesstext0"/>
    <w:pPr>
      <w:keepNext/>
      <w:keepLines/>
      <w:tabs>
        <w:tab w:val="clear" w:pos="9639"/>
      </w:tabs>
    </w:pPr>
    <w:rPr>
      <w:rFonts w:ascii="TimesNewRomanPS" w:hAnsi="TimesNewRomanPS"/>
      <w:sz w:val="24"/>
      <w:lang w:val="de-CH"/>
    </w:rPr>
  </w:style>
  <w:style w:type="paragraph" w:customStyle="1" w:styleId="FLIESSTEXT">
    <w:name w:val="FLIESSTEXT"/>
    <w:basedOn w:val="Standard"/>
    <w:pPr>
      <w:tabs>
        <w:tab w:val="clear" w:pos="9639"/>
      </w:tabs>
      <w:spacing w:after="120"/>
    </w:pPr>
    <w:rPr>
      <w:rFonts w:ascii="TimesNewRomanPS" w:hAnsi="TimesNewRomanPS"/>
      <w:sz w:val="24"/>
      <w:lang w:val="de-CH"/>
    </w:rPr>
  </w:style>
  <w:style w:type="paragraph" w:customStyle="1" w:styleId="Protokoll">
    <w:name w:val="Protokoll"/>
    <w:basedOn w:val="Standard"/>
    <w:next w:val="Standard"/>
    <w:pPr>
      <w:tabs>
        <w:tab w:val="right" w:pos="7938"/>
      </w:tabs>
      <w:spacing w:after="240"/>
    </w:pPr>
    <w:rPr>
      <w:rFonts w:ascii="TimesNewRomanPS" w:hAnsi="TimesNewRomanPS"/>
      <w:sz w:val="20"/>
      <w:lang w:val="de-CH"/>
    </w:rPr>
  </w:style>
  <w:style w:type="paragraph" w:customStyle="1" w:styleId="SKURZ">
    <w:name w:val="SKURZ"/>
    <w:basedOn w:val="Standard"/>
    <w:pPr>
      <w:tabs>
        <w:tab w:val="clear" w:pos="9639"/>
        <w:tab w:val="left" w:pos="2268"/>
      </w:tabs>
      <w:spacing w:after="240"/>
      <w:ind w:left="2268" w:hanging="2268"/>
    </w:pPr>
    <w:rPr>
      <w:rFonts w:ascii="TimesNewRomanPS" w:hAnsi="TimesNewRomanPS"/>
      <w:sz w:val="24"/>
      <w:lang w:val="de-CH"/>
    </w:rPr>
  </w:style>
  <w:style w:type="paragraph" w:customStyle="1" w:styleId="SLANG">
    <w:name w:val="SLANG"/>
    <w:basedOn w:val="Standard"/>
    <w:pPr>
      <w:tabs>
        <w:tab w:val="clear" w:pos="9639"/>
        <w:tab w:val="left" w:pos="3402"/>
      </w:tabs>
      <w:spacing w:after="240"/>
      <w:ind w:left="3402" w:hanging="3402"/>
    </w:pPr>
    <w:rPr>
      <w:rFonts w:ascii="TimesNewRomanPS" w:hAnsi="TimesNewRomanPS"/>
      <w:sz w:val="24"/>
      <w:lang w:val="de-CH"/>
    </w:rPr>
  </w:style>
  <w:style w:type="paragraph" w:customStyle="1" w:styleId="TextnachAdresse">
    <w:name w:val="Text nach Adresse"/>
    <w:basedOn w:val="FLIESSTEXT"/>
    <w:next w:val="Standard"/>
    <w:pPr>
      <w:framePr w:w="9639" w:h="1701" w:wrap="notBeside" w:vAnchor="page" w:hAnchor="margin" w:y="5671"/>
      <w:spacing w:after="240"/>
    </w:pPr>
  </w:style>
  <w:style w:type="paragraph" w:customStyle="1" w:styleId="TITEL0">
    <w:name w:val="TITEL"/>
    <w:basedOn w:val="TITEL4"/>
    <w:next w:val="FLIESSTEXT"/>
    <w:pPr>
      <w:spacing w:before="480"/>
    </w:pPr>
  </w:style>
  <w:style w:type="paragraph" w:customStyle="1" w:styleId="TitelIntern">
    <w:name w:val="Titel Intern"/>
    <w:basedOn w:val="berschrift1"/>
    <w:next w:val="Standard"/>
    <w:pPr>
      <w:keepNext/>
      <w:keepLines/>
      <w:pBdr>
        <w:top w:val="single" w:sz="6" w:space="4" w:color="auto"/>
        <w:bottom w:val="single" w:sz="6" w:space="4" w:color="auto"/>
      </w:pBdr>
      <w:tabs>
        <w:tab w:val="clear" w:pos="9639"/>
      </w:tabs>
      <w:spacing w:before="480" w:after="480"/>
      <w:outlineLvl w:val="9"/>
    </w:pPr>
    <w:rPr>
      <w:rFonts w:ascii="GillSans" w:hAnsi="GillSans"/>
      <w:noProof/>
      <w:sz w:val="40"/>
    </w:rPr>
  </w:style>
  <w:style w:type="paragraph" w:customStyle="1" w:styleId="TitelMemo">
    <w:name w:val="Titel Memo"/>
    <w:basedOn w:val="berschrift1"/>
    <w:next w:val="Standard"/>
    <w:pPr>
      <w:keepNext/>
      <w:keepLines/>
      <w:pBdr>
        <w:top w:val="single" w:sz="6" w:space="4" w:color="auto"/>
        <w:bottom w:val="single" w:sz="6" w:space="4" w:color="auto"/>
      </w:pBdr>
      <w:tabs>
        <w:tab w:val="clear" w:pos="9639"/>
      </w:tabs>
      <w:spacing w:before="480" w:after="480"/>
      <w:outlineLvl w:val="9"/>
    </w:pPr>
    <w:rPr>
      <w:rFonts w:ascii="GillSans" w:hAnsi="GillSans"/>
      <w:noProof/>
      <w:sz w:val="40"/>
    </w:rPr>
  </w:style>
  <w:style w:type="paragraph" w:customStyle="1" w:styleId="DocumentMap">
    <w:name w:val="Document Map"/>
    <w:basedOn w:val="Standard"/>
    <w:pPr>
      <w:shd w:val="clear" w:color="auto" w:fill="000080"/>
      <w:tabs>
        <w:tab w:val="clear" w:pos="9639"/>
      </w:tabs>
    </w:pPr>
    <w:rPr>
      <w:rFonts w:ascii="Tahoma" w:hAnsi="Tahoma"/>
      <w:sz w:val="24"/>
      <w:lang w:val="de-CH"/>
    </w:rPr>
  </w:style>
  <w:style w:type="paragraph" w:customStyle="1" w:styleId="BodyTextIndent2">
    <w:name w:val="Body Text Indent 2"/>
    <w:basedOn w:val="Standard"/>
    <w:pPr>
      <w:tabs>
        <w:tab w:val="left" w:pos="284"/>
        <w:tab w:val="left" w:pos="720"/>
        <w:tab w:val="left" w:pos="864"/>
        <w:tab w:val="left" w:pos="1008"/>
        <w:tab w:val="left" w:pos="1134"/>
        <w:tab w:val="left" w:pos="3312"/>
        <w:tab w:val="left" w:pos="6480"/>
      </w:tabs>
      <w:spacing w:line="360" w:lineRule="atLeast"/>
      <w:ind w:left="284"/>
    </w:pPr>
    <w:rPr>
      <w:rFonts w:ascii="Helvetica" w:hAnsi="Helvetica"/>
    </w:rPr>
  </w:style>
  <w:style w:type="paragraph" w:styleId="Textkrper2">
    <w:name w:val="Body Text 2"/>
    <w:basedOn w:val="Standard"/>
    <w:semiHidden/>
    <w:pPr>
      <w:tabs>
        <w:tab w:val="left" w:pos="851"/>
        <w:tab w:val="right" w:pos="1985"/>
        <w:tab w:val="left" w:pos="2835"/>
        <w:tab w:val="decimal" w:pos="3686"/>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anh4_gb.doc</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anh4_gb.doc</dc:title>
  <dc:subject>Anhang 4 (Keinverbund) zu Handbuch</dc:subject>
  <dc:creator>caroline</dc:creator>
  <cp:keywords/>
  <cp:lastModifiedBy>Graf, Alexander</cp:lastModifiedBy>
  <cp:revision>2</cp:revision>
  <cp:lastPrinted>2002-05-29T13:28:00Z</cp:lastPrinted>
  <dcterms:created xsi:type="dcterms:W3CDTF">2024-02-08T12:15:00Z</dcterms:created>
  <dcterms:modified xsi:type="dcterms:W3CDTF">2024-02-08T12:15:00Z</dcterms:modified>
</cp:coreProperties>
</file>